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86" w:rsidRPr="00BE5728" w:rsidRDefault="0064116C" w:rsidP="00B24E86">
      <w:pPr>
        <w:jc w:val="center"/>
        <w:rPr>
          <w:rFonts w:cs="Times New Roman"/>
        </w:rPr>
      </w:pPr>
      <w:r>
        <w:rPr>
          <w:rFonts w:cs="Times New Roman"/>
        </w:rPr>
        <w:t>ДОГОВ</w:t>
      </w:r>
      <w:r w:rsidR="00B24E86">
        <w:rPr>
          <w:rFonts w:cs="Times New Roman"/>
        </w:rPr>
        <w:t xml:space="preserve">ОР ПОДРЯДА </w:t>
      </w:r>
      <w:r w:rsidR="00B24E86" w:rsidRPr="00BE5728">
        <w:rPr>
          <w:rFonts w:cs="Times New Roman"/>
        </w:rPr>
        <w:t xml:space="preserve">№ </w:t>
      </w:r>
      <w:r w:rsidR="00E70831">
        <w:rPr>
          <w:rFonts w:cs="Times New Roman"/>
        </w:rPr>
        <w:t>8469</w:t>
      </w:r>
    </w:p>
    <w:p w:rsidR="00B24E86" w:rsidRPr="005D4C87" w:rsidRDefault="00B24E86" w:rsidP="00B24E86">
      <w:pPr>
        <w:jc w:val="both"/>
        <w:rPr>
          <w:rFonts w:cs="Times New Roman"/>
        </w:rPr>
      </w:pPr>
    </w:p>
    <w:p w:rsidR="00BE5728" w:rsidRDefault="00B24E86" w:rsidP="00B24E86">
      <w:pPr>
        <w:jc w:val="both"/>
        <w:rPr>
          <w:rFonts w:cs="Times New Roman"/>
        </w:rPr>
      </w:pPr>
      <w:r>
        <w:rPr>
          <w:rFonts w:cs="Times New Roman"/>
        </w:rPr>
        <w:t xml:space="preserve">г. </w:t>
      </w:r>
      <w:r w:rsidR="00BE5728">
        <w:rPr>
          <w:rFonts w:cs="Times New Roman"/>
        </w:rPr>
        <w:t>Москва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E5728">
        <w:rPr>
          <w:rFonts w:cs="Times New Roman"/>
        </w:rPr>
        <w:t xml:space="preserve">                  </w:t>
      </w:r>
      <w:r w:rsidR="006F61F7">
        <w:rPr>
          <w:rFonts w:cs="Times New Roman"/>
        </w:rPr>
        <w:t>«</w:t>
      </w:r>
      <w:r w:rsidR="00BE5728" w:rsidRPr="00BE5728">
        <w:rPr>
          <w:rFonts w:cs="Times New Roman"/>
        </w:rPr>
        <w:t>16</w:t>
      </w:r>
      <w:r w:rsidRPr="00BE5728">
        <w:rPr>
          <w:rFonts w:cs="Times New Roman"/>
        </w:rPr>
        <w:t xml:space="preserve">» </w:t>
      </w:r>
      <w:r w:rsidR="00BE5728" w:rsidRPr="00BE5728">
        <w:rPr>
          <w:rFonts w:cs="Times New Roman"/>
        </w:rPr>
        <w:t>марта 2021</w:t>
      </w:r>
      <w:r w:rsidRPr="00BE5728">
        <w:rPr>
          <w:rFonts w:cs="Times New Roman"/>
        </w:rPr>
        <w:t xml:space="preserve"> г.</w:t>
      </w:r>
    </w:p>
    <w:p w:rsidR="00B24E86" w:rsidRPr="005D4C87" w:rsidRDefault="00BE5728" w:rsidP="00B24E86">
      <w:pPr>
        <w:jc w:val="both"/>
        <w:rPr>
          <w:rFonts w:cs="Times New Roman"/>
        </w:rPr>
      </w:pPr>
      <w:r>
        <w:rPr>
          <w:rFonts w:cs="Times New Roman"/>
        </w:rPr>
        <w:t xml:space="preserve">      </w:t>
      </w:r>
    </w:p>
    <w:p w:rsidR="00B24E86" w:rsidRPr="00E04912" w:rsidRDefault="00B24E86" w:rsidP="00B24E8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5D4C87">
        <w:rPr>
          <w:rFonts w:cs="Times New Roman"/>
        </w:rPr>
        <w:tab/>
      </w:r>
      <w:r w:rsidRPr="005D4C87">
        <w:rPr>
          <w:rFonts w:eastAsia="Times New Roman" w:cs="Times New Roman"/>
          <w:bCs/>
        </w:rPr>
        <w:t xml:space="preserve">Гражданин Российской Федерации </w:t>
      </w:r>
      <w:r w:rsidR="00BE5728">
        <w:rPr>
          <w:rFonts w:eastAsia="Times New Roman" w:cs="Times New Roman"/>
          <w:b/>
          <w:bCs/>
        </w:rPr>
        <w:t>_______________</w:t>
      </w:r>
      <w:r w:rsidRPr="005D4C87">
        <w:rPr>
          <w:rFonts w:eastAsia="Times New Roman" w:cs="Times New Roman"/>
          <w:bCs/>
        </w:rPr>
        <w:t xml:space="preserve">, именуемый в дальнейшем «Заказчик» с одной стороны, и </w:t>
      </w:r>
      <w:r>
        <w:rPr>
          <w:rFonts w:eastAsia="Times New Roman" w:cs="Times New Roman"/>
          <w:bCs/>
        </w:rPr>
        <w:t xml:space="preserve">ООО </w:t>
      </w:r>
      <w:r w:rsidR="00E9073D" w:rsidRPr="00D71AD9">
        <w:rPr>
          <w:rFonts w:eastAsia="Times New Roman" w:cs="Times New Roman"/>
          <w:bCs/>
        </w:rPr>
        <w:t>“</w:t>
      </w:r>
      <w:r w:rsidR="00BE5728">
        <w:t>__________</w:t>
      </w:r>
      <w:r w:rsidRPr="00D71AD9">
        <w:rPr>
          <w:rFonts w:eastAsia="Times New Roman" w:cs="Times New Roman"/>
          <w:bCs/>
        </w:rPr>
        <w:t>”</w:t>
      </w:r>
      <w:r w:rsidR="00BE5728">
        <w:rPr>
          <w:rFonts w:eastAsia="Times New Roman" w:cs="Times New Roman"/>
          <w:bCs/>
        </w:rPr>
        <w:t xml:space="preserve"> в лице Г</w:t>
      </w:r>
      <w:r>
        <w:rPr>
          <w:rFonts w:eastAsia="Times New Roman" w:cs="Times New Roman"/>
          <w:bCs/>
        </w:rPr>
        <w:t>енерального директора</w:t>
      </w:r>
      <w:r w:rsidR="00BE5728">
        <w:rPr>
          <w:rFonts w:eastAsia="Times New Roman" w:cs="Times New Roman"/>
          <w:bCs/>
        </w:rPr>
        <w:t xml:space="preserve"> ___________</w:t>
      </w:r>
      <w:r w:rsidR="00337A21">
        <w:rPr>
          <w:rFonts w:eastAsia="Times New Roman" w:cs="Times New Roman"/>
          <w:bCs/>
        </w:rPr>
        <w:t>,</w:t>
      </w:r>
      <w:r w:rsidR="00BE5728">
        <w:rPr>
          <w:rFonts w:eastAsia="Times New Roman" w:cs="Times New Roman"/>
          <w:bCs/>
        </w:rPr>
        <w:t xml:space="preserve"> действующего</w:t>
      </w:r>
      <w:r>
        <w:rPr>
          <w:rFonts w:eastAsia="Times New Roman" w:cs="Times New Roman"/>
          <w:bCs/>
        </w:rPr>
        <w:t xml:space="preserve"> на основании устава, именуемый в </w:t>
      </w:r>
      <w:r w:rsidRPr="005D4C87">
        <w:rPr>
          <w:rFonts w:eastAsia="Times New Roman" w:cs="Times New Roman"/>
          <w:bCs/>
        </w:rPr>
        <w:t xml:space="preserve">дальнейшем «Подрядчик» с другой стороны, </w:t>
      </w:r>
      <w:r>
        <w:rPr>
          <w:rFonts w:eastAsia="Times New Roman" w:cs="Times New Roman"/>
          <w:kern w:val="0"/>
          <w:lang w:eastAsia="ru-RU" w:bidi="ar-SA"/>
        </w:rPr>
        <w:t xml:space="preserve">совместно именуемые "Стороны", </w:t>
      </w:r>
      <w:r w:rsidRPr="005D4C87">
        <w:rPr>
          <w:rFonts w:eastAsia="Times New Roman" w:cs="Times New Roman"/>
          <w:bCs/>
        </w:rPr>
        <w:t xml:space="preserve">заключили настоящий </w:t>
      </w:r>
      <w:r w:rsidR="0064116C">
        <w:rPr>
          <w:rFonts w:eastAsia="Times New Roman" w:cs="Times New Roman"/>
          <w:bCs/>
        </w:rPr>
        <w:t>Догов</w:t>
      </w:r>
      <w:r w:rsidRPr="005D4C87">
        <w:rPr>
          <w:rFonts w:eastAsia="Times New Roman" w:cs="Times New Roman"/>
          <w:bCs/>
        </w:rPr>
        <w:t>ор о нижеследующем:</w:t>
      </w:r>
    </w:p>
    <w:p w:rsidR="00B24E86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center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 xml:space="preserve">1. ПРЕДМЕТ </w:t>
      </w:r>
      <w:r w:rsidR="0064116C">
        <w:rPr>
          <w:rFonts w:eastAsia="Times New Roman" w:cs="Times New Roman"/>
          <w:bCs/>
        </w:rPr>
        <w:t>ДОГОВ</w:t>
      </w:r>
      <w:r w:rsidRPr="005D4C87">
        <w:rPr>
          <w:rFonts w:eastAsia="Times New Roman" w:cs="Times New Roman"/>
          <w:bCs/>
        </w:rPr>
        <w:t>ОРА</w:t>
      </w: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 xml:space="preserve">1.1. Подрядчик обязуется выполнить работы </w:t>
      </w:r>
      <w:r>
        <w:rPr>
          <w:rFonts w:eastAsia="Times New Roman" w:cs="Times New Roman"/>
          <w:bCs/>
        </w:rPr>
        <w:t xml:space="preserve">по ремонту квартиры общей площадью </w:t>
      </w:r>
      <w:r w:rsidR="00E70831">
        <w:rPr>
          <w:rFonts w:eastAsia="Times New Roman" w:cs="Times New Roman"/>
          <w:bCs/>
        </w:rPr>
        <w:t>90</w:t>
      </w:r>
      <w:r w:rsidR="00BE5728" w:rsidRPr="00BE5728">
        <w:rPr>
          <w:rFonts w:eastAsia="Times New Roman" w:cs="Times New Roman"/>
          <w:bCs/>
        </w:rPr>
        <w:t xml:space="preserve"> </w:t>
      </w:r>
      <w:r w:rsidRPr="009D60CF">
        <w:rPr>
          <w:rFonts w:eastAsia="Times New Roman" w:cs="Times New Roman"/>
          <w:bCs/>
        </w:rPr>
        <w:t xml:space="preserve">кв. м. находящейся по адресу: </w:t>
      </w:r>
      <w:r w:rsidR="00BE5728">
        <w:rPr>
          <w:rFonts w:eastAsia="Times New Roman" w:cs="Times New Roman"/>
          <w:bCs/>
        </w:rPr>
        <w:t xml:space="preserve">г. </w:t>
      </w:r>
      <w:r w:rsidRPr="009D60CF">
        <w:rPr>
          <w:rFonts w:eastAsia="Times New Roman" w:cs="Times New Roman"/>
          <w:bCs/>
        </w:rPr>
        <w:t xml:space="preserve">Москва, </w:t>
      </w:r>
      <w:r w:rsidR="00BE5728" w:rsidRPr="00BE5728">
        <w:rPr>
          <w:rFonts w:eastAsia="Times New Roman" w:cs="Times New Roman"/>
          <w:bCs/>
        </w:rPr>
        <w:t>г. Москва, поселок Коммунарка, ул. Александры Монаховой, д. 122, секция 2, кв. 56</w:t>
      </w:r>
      <w:r>
        <w:rPr>
          <w:rFonts w:eastAsia="Times New Roman" w:cs="Times New Roman"/>
          <w:bCs/>
        </w:rPr>
        <w:t xml:space="preserve">, </w:t>
      </w:r>
      <w:r w:rsidRPr="005D4C87">
        <w:rPr>
          <w:rFonts w:eastAsia="Times New Roman" w:cs="Times New Roman"/>
          <w:bCs/>
        </w:rPr>
        <w:t>в соотв</w:t>
      </w:r>
      <w:r w:rsidR="0064116C">
        <w:rPr>
          <w:rFonts w:eastAsia="Times New Roman" w:cs="Times New Roman"/>
          <w:bCs/>
        </w:rPr>
        <w:t>етствии с условиями настоящего Догов</w:t>
      </w:r>
      <w:r w:rsidRPr="005D4C87">
        <w:rPr>
          <w:rFonts w:eastAsia="Times New Roman" w:cs="Times New Roman"/>
          <w:bCs/>
        </w:rPr>
        <w:t>ора, Т</w:t>
      </w:r>
      <w:r w:rsidR="00BE5728">
        <w:rPr>
          <w:rFonts w:eastAsia="Times New Roman" w:cs="Times New Roman"/>
          <w:bCs/>
        </w:rPr>
        <w:t>ехническим Заданием Заказчика (П</w:t>
      </w:r>
      <w:r w:rsidRPr="005D4C87">
        <w:rPr>
          <w:rFonts w:eastAsia="Times New Roman" w:cs="Times New Roman"/>
          <w:bCs/>
        </w:rPr>
        <w:t xml:space="preserve">риложение №1), Графиком оплаты </w:t>
      </w:r>
      <w:r w:rsidR="00BE5728">
        <w:rPr>
          <w:rFonts w:eastAsia="Times New Roman" w:cs="Times New Roman"/>
          <w:bCs/>
        </w:rPr>
        <w:t>и выполнения этапов Работ (П</w:t>
      </w:r>
      <w:r w:rsidRPr="005D4C87">
        <w:rPr>
          <w:rFonts w:eastAsia="Times New Roman" w:cs="Times New Roman"/>
          <w:bCs/>
        </w:rPr>
        <w:t>риложение №2),</w:t>
      </w:r>
      <w:r w:rsidR="00BE5728">
        <w:rPr>
          <w:rFonts w:eastAsia="Times New Roman" w:cs="Times New Roman"/>
          <w:bCs/>
        </w:rPr>
        <w:t xml:space="preserve"> и Планом квартиры (П</w:t>
      </w:r>
      <w:r w:rsidR="003612B8">
        <w:rPr>
          <w:rFonts w:eastAsia="Times New Roman" w:cs="Times New Roman"/>
          <w:bCs/>
        </w:rPr>
        <w:t>риложение № 3)</w:t>
      </w:r>
      <w:r w:rsidRPr="005D4C87">
        <w:rPr>
          <w:rFonts w:eastAsia="Times New Roman" w:cs="Times New Roman"/>
          <w:bCs/>
        </w:rPr>
        <w:t xml:space="preserve"> являющимися неотъемлемыми </w:t>
      </w:r>
      <w:r w:rsidR="00BE5728">
        <w:rPr>
          <w:rFonts w:eastAsia="Times New Roman" w:cs="Times New Roman"/>
          <w:bCs/>
        </w:rPr>
        <w:t xml:space="preserve">Приложениями к настоящему </w:t>
      </w:r>
      <w:r w:rsidR="0064116C">
        <w:rPr>
          <w:rFonts w:eastAsia="Times New Roman" w:cs="Times New Roman"/>
          <w:bCs/>
        </w:rPr>
        <w:t>Догов</w:t>
      </w:r>
      <w:r w:rsidRPr="005D4C87">
        <w:rPr>
          <w:rFonts w:eastAsia="Times New Roman" w:cs="Times New Roman"/>
          <w:bCs/>
        </w:rPr>
        <w:t xml:space="preserve">ору.  </w:t>
      </w:r>
    </w:p>
    <w:p w:rsidR="00BE5728" w:rsidRPr="00145C99" w:rsidRDefault="00BE5728" w:rsidP="00B24E86">
      <w:pPr>
        <w:jc w:val="both"/>
      </w:pP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1.2. Заказчик обязуется создать Подрядчику необходимые условия для выполнения работ, принять их результат и уп</w:t>
      </w:r>
      <w:r w:rsidR="0064116C">
        <w:rPr>
          <w:rFonts w:eastAsia="Times New Roman" w:cs="Times New Roman"/>
          <w:bCs/>
        </w:rPr>
        <w:t>латить обусловленную настоящим Догов</w:t>
      </w:r>
      <w:r w:rsidRPr="005D4C87">
        <w:rPr>
          <w:rFonts w:eastAsia="Times New Roman" w:cs="Times New Roman"/>
          <w:bCs/>
        </w:rPr>
        <w:t>ором цену.</w:t>
      </w:r>
    </w:p>
    <w:p w:rsidR="00B24E86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center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2. ПРАВА И ОБЯЗАННОСТИ СТОРОН</w:t>
      </w: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2.1. Обязанности Подрядчика:</w:t>
      </w:r>
    </w:p>
    <w:p w:rsidR="00BE5728" w:rsidRPr="005D4C87" w:rsidRDefault="00BE5728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 xml:space="preserve">2.1.1. Подрядчик обязуется выполнить </w:t>
      </w:r>
      <w:r>
        <w:rPr>
          <w:rFonts w:eastAsia="Times New Roman" w:cs="Times New Roman"/>
          <w:bCs/>
        </w:rPr>
        <w:t xml:space="preserve">все работы по ремонту квартиры </w:t>
      </w:r>
      <w:r w:rsidRPr="005D4C87">
        <w:rPr>
          <w:rFonts w:eastAsia="Times New Roman" w:cs="Times New Roman"/>
          <w:bCs/>
        </w:rPr>
        <w:t>надлежащего качества, в объеме и в ср</w:t>
      </w:r>
      <w:r w:rsidR="0064116C">
        <w:rPr>
          <w:rFonts w:eastAsia="Times New Roman" w:cs="Times New Roman"/>
          <w:bCs/>
        </w:rPr>
        <w:t>оки, предусмотренные настоящим Догов</w:t>
      </w:r>
      <w:r w:rsidRPr="005D4C87">
        <w:rPr>
          <w:rFonts w:eastAsia="Times New Roman" w:cs="Times New Roman"/>
          <w:bCs/>
        </w:rPr>
        <w:t>ором и приложениями к нему, и сдать работу Заказчику в установленный срок.</w:t>
      </w:r>
    </w:p>
    <w:p w:rsidR="00BE5728" w:rsidRPr="005D4C87" w:rsidRDefault="00BE5728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2.1.2. Подрядчик обязан обеспечить производство и качество всех работ в соответствии с действующими нормами и техническими условиями.</w:t>
      </w:r>
    </w:p>
    <w:p w:rsidR="00BE5728" w:rsidRPr="005D4C87" w:rsidRDefault="00BE5728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2.1.3. Подрядчик устанавливает гарантию сроком в 1 год на следующие, выполненные силами Подрядчика работы:</w:t>
      </w:r>
    </w:p>
    <w:p w:rsidR="00BE5728" w:rsidRPr="005D4C87" w:rsidRDefault="00BE5728" w:rsidP="00B24E86">
      <w:pPr>
        <w:jc w:val="both"/>
        <w:rPr>
          <w:rFonts w:eastAsia="Times New Roman" w:cs="Times New Roman"/>
          <w:bCs/>
        </w:rPr>
      </w:pPr>
    </w:p>
    <w:p w:rsidR="00B24E86" w:rsidRPr="00C710F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- отделочные работы</w:t>
      </w:r>
      <w:r w:rsidR="005C165A">
        <w:rPr>
          <w:rFonts w:eastAsia="Times New Roman" w:cs="Times New Roman"/>
          <w:bCs/>
        </w:rPr>
        <w:t>;</w:t>
      </w: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- электромонтажные работы;</w:t>
      </w: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- сантехнические работы.</w:t>
      </w:r>
    </w:p>
    <w:p w:rsidR="00BE5728" w:rsidRPr="005D4C87" w:rsidRDefault="00BE5728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 xml:space="preserve">Исчисление гарантийного срока наступает по каждому виду работ, с даты подписания соответствующего акта выполненных работ. </w:t>
      </w: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 xml:space="preserve">На оборудование, </w:t>
      </w:r>
      <w:r w:rsidR="00332441" w:rsidRPr="005D4C87">
        <w:rPr>
          <w:rFonts w:eastAsia="Times New Roman" w:cs="Times New Roman"/>
          <w:bCs/>
        </w:rPr>
        <w:t>имеющее гарантию,</w:t>
      </w:r>
      <w:r w:rsidRPr="005D4C87">
        <w:rPr>
          <w:rFonts w:eastAsia="Times New Roman" w:cs="Times New Roman"/>
          <w:bCs/>
        </w:rPr>
        <w:t xml:space="preserve"> установленную производителем, как и </w:t>
      </w:r>
      <w:r w:rsidR="00332441" w:rsidRPr="005D4C87">
        <w:rPr>
          <w:rFonts w:eastAsia="Times New Roman" w:cs="Times New Roman"/>
          <w:bCs/>
        </w:rPr>
        <w:t>на оборудование,</w:t>
      </w:r>
      <w:r w:rsidRPr="005D4C87">
        <w:rPr>
          <w:rFonts w:eastAsia="Times New Roman" w:cs="Times New Roman"/>
          <w:bCs/>
        </w:rPr>
        <w:t xml:space="preserve"> приобретенное Заказчиком, гарантия Подрядчика не устанавливается.</w:t>
      </w:r>
    </w:p>
    <w:p w:rsidR="00BE5728" w:rsidRDefault="00BE5728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2.1.4 Гарантия не распространяется на дефекты:</w:t>
      </w:r>
    </w:p>
    <w:p w:rsidR="00BE5728" w:rsidRPr="005D4C87" w:rsidRDefault="00BE5728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- </w:t>
      </w:r>
      <w:r w:rsidRPr="005D4C87">
        <w:rPr>
          <w:rFonts w:eastAsia="Times New Roman" w:cs="Times New Roman"/>
          <w:bCs/>
        </w:rPr>
        <w:t>возникшие в результате неправильной эксплуатации объекта (механические повреждения, воздействие влаги в неп</w:t>
      </w:r>
      <w:r>
        <w:rPr>
          <w:rFonts w:eastAsia="Times New Roman" w:cs="Times New Roman"/>
          <w:bCs/>
        </w:rPr>
        <w:t xml:space="preserve">редусмотренных зонах, </w:t>
      </w:r>
      <w:r w:rsidR="00332441">
        <w:rPr>
          <w:rFonts w:eastAsia="Times New Roman" w:cs="Times New Roman"/>
          <w:bCs/>
        </w:rPr>
        <w:t xml:space="preserve">ремонтные </w:t>
      </w:r>
      <w:r w:rsidR="00332441" w:rsidRPr="005D4C87">
        <w:rPr>
          <w:rFonts w:eastAsia="Times New Roman" w:cs="Times New Roman"/>
          <w:bCs/>
        </w:rPr>
        <w:t>работы,</w:t>
      </w:r>
      <w:r w:rsidRPr="005D4C87">
        <w:rPr>
          <w:rFonts w:eastAsia="Times New Roman" w:cs="Times New Roman"/>
          <w:bCs/>
        </w:rPr>
        <w:t xml:space="preserve"> выполненные специалистами иных компаний или Заказчиком самостоятельно и т. п.); </w:t>
      </w: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lastRenderedPageBreak/>
        <w:t>- возникшие в результате естественного износа объекта;</w:t>
      </w:r>
    </w:p>
    <w:p w:rsidR="00BE5728" w:rsidRPr="005D4C87" w:rsidRDefault="00BE5728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- возникшие в результате затопления, пожара, протекания кровли или межпанельных швов, осадки дома, стихийного бедствия, умышленных или неосторожных действий третьих лиц, грибка или плесени;</w:t>
      </w:r>
    </w:p>
    <w:p w:rsidR="00BE5728" w:rsidRPr="005D4C87" w:rsidRDefault="00BE5728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 xml:space="preserve">2.1.5. Подрядчик обязан </w:t>
      </w:r>
      <w:r>
        <w:rPr>
          <w:rFonts w:eastAsia="Times New Roman" w:cs="Times New Roman"/>
          <w:bCs/>
        </w:rPr>
        <w:t xml:space="preserve">обеспечить выполнение работ из </w:t>
      </w:r>
      <w:r w:rsidRPr="005D4C87">
        <w:rPr>
          <w:rFonts w:eastAsia="Times New Roman" w:cs="Times New Roman"/>
          <w:bCs/>
        </w:rPr>
        <w:t xml:space="preserve">материалов (купленных на деньги Заказчика), своими силами и средствами. </w:t>
      </w:r>
    </w:p>
    <w:p w:rsidR="00BE5728" w:rsidRPr="005D4C87" w:rsidRDefault="00BE5728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Подрядчик обязан использовать материал экономно и расчетливо, после окончания работы представить Заказчику отчет об израсходованном материале, а также возвратить его остаток, либо, с согласия Заказчика, уменьшить цену работы с учетом стоимости остающегося у Подрядчика неиспользованного материала.</w:t>
      </w:r>
    </w:p>
    <w:p w:rsidR="00BE5728" w:rsidRPr="005D4C87" w:rsidRDefault="00BE5728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2.1.6. Подрядчик обязан вывезти в трёхдне</w:t>
      </w:r>
      <w:r>
        <w:rPr>
          <w:rFonts w:eastAsia="Times New Roman" w:cs="Times New Roman"/>
          <w:bCs/>
        </w:rPr>
        <w:t xml:space="preserve">вный срок со дня </w:t>
      </w:r>
      <w:r w:rsidR="00332441">
        <w:rPr>
          <w:rFonts w:eastAsia="Times New Roman" w:cs="Times New Roman"/>
          <w:bCs/>
        </w:rPr>
        <w:t xml:space="preserve">приемки </w:t>
      </w:r>
      <w:r w:rsidR="00EC5BB6">
        <w:rPr>
          <w:rFonts w:eastAsia="Times New Roman" w:cs="Times New Roman"/>
          <w:bCs/>
        </w:rPr>
        <w:t>работ,</w:t>
      </w:r>
      <w:r w:rsidR="00EC5BB6" w:rsidRPr="005D4C87">
        <w:rPr>
          <w:rFonts w:eastAsia="Times New Roman" w:cs="Times New Roman"/>
          <w:bCs/>
        </w:rPr>
        <w:t xml:space="preserve"> принадлежащие</w:t>
      </w:r>
      <w:r w:rsidRPr="005D4C87">
        <w:rPr>
          <w:rFonts w:eastAsia="Times New Roman" w:cs="Times New Roman"/>
          <w:bCs/>
        </w:rPr>
        <w:t xml:space="preserve"> ему оборудование, инвентарь, инструменты и материалы.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 xml:space="preserve">2.1.7. Подрядчик вправе привлекать для </w:t>
      </w:r>
      <w:r w:rsidR="0064116C">
        <w:rPr>
          <w:rFonts w:eastAsia="Times New Roman" w:cs="Times New Roman"/>
          <w:bCs/>
        </w:rPr>
        <w:t>выполнения работ по настоящему Догов</w:t>
      </w:r>
      <w:r w:rsidRPr="005D4C87">
        <w:rPr>
          <w:rFonts w:eastAsia="Times New Roman" w:cs="Times New Roman"/>
          <w:bCs/>
        </w:rPr>
        <w:t>ору субподрядчиков.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2.1.8. Подрядчик обязуется не производить шумных работ в вы</w:t>
      </w:r>
      <w:r>
        <w:rPr>
          <w:rFonts w:eastAsia="Times New Roman" w:cs="Times New Roman"/>
          <w:bCs/>
        </w:rPr>
        <w:t xml:space="preserve">ходные и праздничные дни, а </w:t>
      </w:r>
      <w:r w:rsidR="00332441">
        <w:rPr>
          <w:rFonts w:eastAsia="Times New Roman" w:cs="Times New Roman"/>
          <w:bCs/>
        </w:rPr>
        <w:t>также</w:t>
      </w:r>
      <w:r w:rsidRPr="005D4C87">
        <w:rPr>
          <w:rFonts w:eastAsia="Times New Roman" w:cs="Times New Roman"/>
          <w:bCs/>
        </w:rPr>
        <w:t xml:space="preserve"> в будни с 19.00 до 9.00.</w:t>
      </w:r>
    </w:p>
    <w:p w:rsidR="006F61F7" w:rsidRDefault="006F61F7" w:rsidP="00B24E86">
      <w:pPr>
        <w:jc w:val="both"/>
        <w:rPr>
          <w:rFonts w:eastAsia="Times New Roman" w:cs="Times New Roman"/>
          <w:bCs/>
        </w:rPr>
      </w:pPr>
    </w:p>
    <w:p w:rsidR="00C0374A" w:rsidRDefault="00C0374A" w:rsidP="00B24E86">
      <w:pPr>
        <w:jc w:val="both"/>
        <w:rPr>
          <w:rFonts w:eastAsia="Times New Roman" w:cs="Times New Roman"/>
          <w:bCs/>
        </w:rPr>
      </w:pPr>
      <w:r w:rsidRPr="006F61F7">
        <w:rPr>
          <w:rFonts w:eastAsia="Times New Roman" w:cs="Times New Roman"/>
          <w:bCs/>
        </w:rPr>
        <w:t>2.1.9. При проведении скрытных ремонтно-строительных работ Подрядчик обязан Подрядчик обязан оформить и передать Подрядчику следующие акты:</w:t>
      </w:r>
    </w:p>
    <w:p w:rsidR="006F61F7" w:rsidRPr="006F61F7" w:rsidRDefault="006F61F7" w:rsidP="00B24E86">
      <w:pPr>
        <w:jc w:val="both"/>
        <w:rPr>
          <w:rFonts w:eastAsia="Times New Roman" w:cs="Times New Roman"/>
          <w:bCs/>
        </w:rPr>
      </w:pPr>
    </w:p>
    <w:p w:rsidR="00C0374A" w:rsidRPr="006F61F7" w:rsidRDefault="00C0374A" w:rsidP="00B24E86">
      <w:pPr>
        <w:jc w:val="both"/>
        <w:rPr>
          <w:rFonts w:eastAsia="Times New Roman" w:cs="Times New Roman"/>
          <w:bCs/>
        </w:rPr>
      </w:pPr>
      <w:r w:rsidRPr="006F61F7">
        <w:rPr>
          <w:rFonts w:eastAsia="Times New Roman" w:cs="Times New Roman"/>
          <w:bCs/>
        </w:rPr>
        <w:t>- акт освидетельствования скрытых работ выполнения гидроизоляции;</w:t>
      </w:r>
    </w:p>
    <w:p w:rsidR="00C0374A" w:rsidRPr="006F61F7" w:rsidRDefault="00C0374A" w:rsidP="00B24E86">
      <w:pPr>
        <w:jc w:val="both"/>
        <w:rPr>
          <w:rFonts w:eastAsia="Times New Roman" w:cs="Times New Roman"/>
          <w:bCs/>
        </w:rPr>
      </w:pPr>
      <w:r w:rsidRPr="006F61F7">
        <w:rPr>
          <w:rFonts w:eastAsia="Times New Roman" w:cs="Times New Roman"/>
          <w:bCs/>
        </w:rPr>
        <w:t>- акт опрессовки (гидравлических) испытаний трубопроводов ГВС и ХВС;</w:t>
      </w:r>
    </w:p>
    <w:p w:rsidR="00C0374A" w:rsidRPr="006F61F7" w:rsidRDefault="00C0374A" w:rsidP="00B24E86">
      <w:pPr>
        <w:jc w:val="both"/>
        <w:rPr>
          <w:rFonts w:eastAsia="Times New Roman" w:cs="Times New Roman"/>
          <w:bCs/>
        </w:rPr>
      </w:pPr>
      <w:r w:rsidRPr="006F61F7">
        <w:rPr>
          <w:rFonts w:eastAsia="Times New Roman" w:cs="Times New Roman"/>
          <w:bCs/>
        </w:rPr>
        <w:t>- акт проливки канализации;</w:t>
      </w:r>
    </w:p>
    <w:p w:rsidR="00C0374A" w:rsidRPr="006F61F7" w:rsidRDefault="00C0374A" w:rsidP="00B24E86">
      <w:pPr>
        <w:jc w:val="both"/>
        <w:rPr>
          <w:rFonts w:eastAsia="Times New Roman" w:cs="Times New Roman"/>
          <w:bCs/>
        </w:rPr>
      </w:pPr>
      <w:r w:rsidRPr="006F61F7">
        <w:rPr>
          <w:rFonts w:eastAsia="Times New Roman" w:cs="Times New Roman"/>
          <w:bCs/>
        </w:rPr>
        <w:t>- акт освидетельствования скрытых электромонтажных работ;</w:t>
      </w:r>
    </w:p>
    <w:p w:rsidR="00C0374A" w:rsidRPr="006F61F7" w:rsidRDefault="00EC5BB6" w:rsidP="00B24E86">
      <w:pPr>
        <w:jc w:val="both"/>
        <w:rPr>
          <w:rFonts w:eastAsia="Times New Roman" w:cs="Times New Roman"/>
          <w:bCs/>
        </w:rPr>
      </w:pPr>
      <w:r w:rsidRPr="006F61F7">
        <w:rPr>
          <w:rFonts w:eastAsia="Times New Roman" w:cs="Times New Roman"/>
          <w:bCs/>
        </w:rPr>
        <w:t xml:space="preserve">- </w:t>
      </w:r>
      <w:r w:rsidR="00C0374A" w:rsidRPr="006F61F7">
        <w:rPr>
          <w:rFonts w:eastAsia="Times New Roman" w:cs="Times New Roman"/>
          <w:bCs/>
        </w:rPr>
        <w:t>акт освидетельствования скрытых работ прокладки трубопроводов водоснабжения и отопления.</w:t>
      </w:r>
    </w:p>
    <w:p w:rsidR="006F61F7" w:rsidRPr="00C0374A" w:rsidRDefault="006F61F7" w:rsidP="00B24E86">
      <w:pPr>
        <w:jc w:val="both"/>
        <w:rPr>
          <w:rFonts w:cs="Times New Roman"/>
          <w:color w:val="FF0000"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2.2. Обязанности Заказчика: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2.2.1. Заказчик обяз</w:t>
      </w:r>
      <w:r>
        <w:rPr>
          <w:rFonts w:eastAsia="Times New Roman" w:cs="Times New Roman"/>
          <w:bCs/>
        </w:rPr>
        <w:t xml:space="preserve">ан обеспечить свободный доступ Подрядчику </w:t>
      </w:r>
      <w:r w:rsidRPr="005D4C87">
        <w:rPr>
          <w:rFonts w:eastAsia="Times New Roman" w:cs="Times New Roman"/>
          <w:bCs/>
        </w:rPr>
        <w:t>в ремонтируемую квартиру.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2.2.2. Заказчик обязуетс</w:t>
      </w:r>
      <w:r>
        <w:rPr>
          <w:rFonts w:eastAsia="Times New Roman" w:cs="Times New Roman"/>
          <w:bCs/>
        </w:rPr>
        <w:t xml:space="preserve">я принять выполненные работы в </w:t>
      </w:r>
      <w:r w:rsidRPr="005D4C87">
        <w:rPr>
          <w:rFonts w:eastAsia="Times New Roman" w:cs="Times New Roman"/>
          <w:bCs/>
        </w:rPr>
        <w:t>поря</w:t>
      </w:r>
      <w:r w:rsidR="0064116C">
        <w:rPr>
          <w:rFonts w:eastAsia="Times New Roman" w:cs="Times New Roman"/>
          <w:bCs/>
        </w:rPr>
        <w:t>дке, предусмотренном настоящим Догов</w:t>
      </w:r>
      <w:r w:rsidRPr="005D4C87">
        <w:rPr>
          <w:rFonts w:eastAsia="Times New Roman" w:cs="Times New Roman"/>
          <w:bCs/>
        </w:rPr>
        <w:t>ором.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2.2.3. Заказчик обязуется оплатить выполненные работы в размере, в сроки и в поря</w:t>
      </w:r>
      <w:r w:rsidR="0064116C">
        <w:rPr>
          <w:rFonts w:eastAsia="Times New Roman" w:cs="Times New Roman"/>
          <w:bCs/>
        </w:rPr>
        <w:t>дке, предусмотренные настоящим Догов</w:t>
      </w:r>
      <w:r w:rsidRPr="005D4C87">
        <w:rPr>
          <w:rFonts w:eastAsia="Times New Roman" w:cs="Times New Roman"/>
          <w:bCs/>
        </w:rPr>
        <w:t>ором.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 xml:space="preserve">2.2.4. Заказчик не вправе привлекать для выполнения работ, предусмотренных настоящим </w:t>
      </w:r>
      <w:r w:rsidR="0064116C">
        <w:rPr>
          <w:rFonts w:eastAsia="Times New Roman" w:cs="Times New Roman"/>
          <w:bCs/>
        </w:rPr>
        <w:t>Догов</w:t>
      </w:r>
      <w:r w:rsidRPr="005D4C87">
        <w:rPr>
          <w:rFonts w:eastAsia="Times New Roman" w:cs="Times New Roman"/>
          <w:bCs/>
        </w:rPr>
        <w:t>ором, иных лиц.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2.2.5. Заказчик обязуется поставлять необходимые материалы в нужном объеме и в срок.</w:t>
      </w:r>
    </w:p>
    <w:p w:rsidR="006F61F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2.2.6 Заказчик обязуется до </w:t>
      </w:r>
      <w:r w:rsidRPr="004C18DD">
        <w:rPr>
          <w:rFonts w:eastAsia="Times New Roman" w:cs="Times New Roman"/>
          <w:bCs/>
        </w:rPr>
        <w:t>фактического окончания работ и подписа</w:t>
      </w:r>
      <w:r w:rsidR="00297649">
        <w:rPr>
          <w:rFonts w:eastAsia="Times New Roman" w:cs="Times New Roman"/>
          <w:bCs/>
        </w:rPr>
        <w:t>ния окончательного а</w:t>
      </w:r>
      <w:r>
        <w:rPr>
          <w:rFonts w:eastAsia="Times New Roman" w:cs="Times New Roman"/>
          <w:bCs/>
        </w:rPr>
        <w:t>кта приёмки</w:t>
      </w:r>
      <w:r w:rsidR="00297649">
        <w:rPr>
          <w:rFonts w:eastAsia="Times New Roman" w:cs="Times New Roman"/>
          <w:bCs/>
        </w:rPr>
        <w:t xml:space="preserve"> работ </w:t>
      </w:r>
      <w:r w:rsidRPr="004C18DD">
        <w:rPr>
          <w:rFonts w:eastAsia="Times New Roman" w:cs="Times New Roman"/>
          <w:bCs/>
        </w:rPr>
        <w:t xml:space="preserve">не завозить в помещение крупногабаритную мебель и технику и не переезжать самому в помещение для постоянного или временного проживания. В случае </w:t>
      </w:r>
      <w:r w:rsidRPr="004C18DD">
        <w:rPr>
          <w:rFonts w:eastAsia="Times New Roman" w:cs="Times New Roman"/>
          <w:bCs/>
        </w:rPr>
        <w:lastRenderedPageBreak/>
        <w:t xml:space="preserve">нарушения данного обязательства Подрядчик имеет право приостановить работы до момента полного освобождения помещения Заказчиком, при этом общий срок выполнения работ по настоящему </w:t>
      </w:r>
      <w:r w:rsidR="0064116C">
        <w:rPr>
          <w:rFonts w:eastAsia="Times New Roman" w:cs="Times New Roman"/>
          <w:bCs/>
        </w:rPr>
        <w:t>Догов</w:t>
      </w:r>
      <w:r w:rsidRPr="004C18DD">
        <w:rPr>
          <w:rFonts w:eastAsia="Times New Roman" w:cs="Times New Roman"/>
          <w:bCs/>
        </w:rPr>
        <w:t>ору будет ув</w:t>
      </w:r>
      <w:r>
        <w:rPr>
          <w:rFonts w:eastAsia="Times New Roman" w:cs="Times New Roman"/>
          <w:bCs/>
        </w:rPr>
        <w:t>еличен на срок остановки работ.</w:t>
      </w:r>
    </w:p>
    <w:p w:rsidR="006F61F7" w:rsidRPr="004C18DD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2.3. Права Заказчика:</w:t>
      </w:r>
    </w:p>
    <w:p w:rsidR="00B24E86" w:rsidRDefault="006F61F7" w:rsidP="00B24E86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В любое</w:t>
      </w:r>
      <w:r w:rsidR="00B24E86" w:rsidRPr="005D4C87">
        <w:rPr>
          <w:rFonts w:eastAsia="Times New Roman" w:cs="Times New Roman"/>
          <w:bCs/>
        </w:rPr>
        <w:t xml:space="preserve"> всякое время проверять ход и качество работы, выполняемой Подрядчиком.</w:t>
      </w:r>
    </w:p>
    <w:p w:rsidR="00B24E86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center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3. СРОКИ ВЫПОЛНЕНИЯ РАБОТ</w:t>
      </w: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3.1. Раб</w:t>
      </w:r>
      <w:r w:rsidR="0064116C">
        <w:rPr>
          <w:rFonts w:eastAsia="Times New Roman" w:cs="Times New Roman"/>
          <w:bCs/>
        </w:rPr>
        <w:t>оты, предусмотренные настоящим Догов</w:t>
      </w:r>
      <w:r w:rsidRPr="005D4C87">
        <w:rPr>
          <w:rFonts w:eastAsia="Times New Roman" w:cs="Times New Roman"/>
          <w:bCs/>
        </w:rPr>
        <w:t>ором, осуществляются Подрядчиком в следующие сроки: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Pr="006F61F7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Нача</w:t>
      </w:r>
      <w:r>
        <w:rPr>
          <w:rFonts w:eastAsia="Times New Roman" w:cs="Times New Roman"/>
          <w:bCs/>
        </w:rPr>
        <w:t>ло работ:</w:t>
      </w:r>
      <w:r w:rsidR="006F61F7">
        <w:rPr>
          <w:rFonts w:eastAsia="Times New Roman" w:cs="Times New Roman"/>
          <w:bCs/>
        </w:rPr>
        <w:t xml:space="preserve"> </w:t>
      </w:r>
      <w:r w:rsidR="006F61F7" w:rsidRPr="006F61F7">
        <w:rPr>
          <w:rFonts w:eastAsia="Times New Roman" w:cs="Times New Roman"/>
          <w:b/>
          <w:bCs/>
        </w:rPr>
        <w:t>20 марта 2021</w:t>
      </w:r>
      <w:r w:rsidRPr="006F61F7">
        <w:rPr>
          <w:rFonts w:eastAsia="Times New Roman" w:cs="Times New Roman"/>
          <w:b/>
          <w:bCs/>
        </w:rPr>
        <w:t xml:space="preserve"> года</w:t>
      </w: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Окончан</w:t>
      </w:r>
      <w:r w:rsidR="00C0374A">
        <w:rPr>
          <w:rFonts w:eastAsia="Times New Roman" w:cs="Times New Roman"/>
          <w:bCs/>
        </w:rPr>
        <w:t xml:space="preserve">ие работ: </w:t>
      </w:r>
      <w:r w:rsidR="006F61F7" w:rsidRPr="006F61F7">
        <w:rPr>
          <w:rFonts w:eastAsia="Times New Roman" w:cs="Times New Roman"/>
          <w:b/>
          <w:bCs/>
        </w:rPr>
        <w:t>20</w:t>
      </w:r>
      <w:r w:rsidRPr="006F61F7">
        <w:rPr>
          <w:rFonts w:eastAsia="Times New Roman" w:cs="Times New Roman"/>
          <w:b/>
          <w:bCs/>
        </w:rPr>
        <w:t xml:space="preserve"> </w:t>
      </w:r>
      <w:r w:rsidR="006F61F7" w:rsidRPr="006F61F7">
        <w:rPr>
          <w:rFonts w:eastAsia="Times New Roman" w:cs="Times New Roman"/>
          <w:b/>
          <w:bCs/>
        </w:rPr>
        <w:t>июня</w:t>
      </w:r>
      <w:r w:rsidRPr="006F61F7">
        <w:rPr>
          <w:rFonts w:eastAsia="Times New Roman" w:cs="Times New Roman"/>
          <w:b/>
          <w:bCs/>
        </w:rPr>
        <w:t xml:space="preserve"> 20</w:t>
      </w:r>
      <w:r w:rsidR="006F61F7" w:rsidRPr="006F61F7">
        <w:rPr>
          <w:rFonts w:eastAsia="Times New Roman" w:cs="Times New Roman"/>
          <w:b/>
          <w:bCs/>
        </w:rPr>
        <w:t>21</w:t>
      </w:r>
      <w:r w:rsidRPr="006F61F7">
        <w:rPr>
          <w:rFonts w:eastAsia="Times New Roman" w:cs="Times New Roman"/>
          <w:b/>
          <w:bCs/>
        </w:rPr>
        <w:t xml:space="preserve"> года</w:t>
      </w:r>
    </w:p>
    <w:p w:rsidR="006F61F7" w:rsidRPr="006F61F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Общая продолжительность</w:t>
      </w:r>
      <w:r>
        <w:rPr>
          <w:rFonts w:eastAsia="Times New Roman" w:cs="Times New Roman"/>
          <w:bCs/>
        </w:rPr>
        <w:t xml:space="preserve"> работ составляет </w:t>
      </w:r>
      <w:r w:rsidR="00F61B89" w:rsidRPr="006F61F7">
        <w:rPr>
          <w:rFonts w:eastAsia="Times New Roman" w:cs="Times New Roman"/>
          <w:bCs/>
        </w:rPr>
        <w:t>3</w:t>
      </w:r>
      <w:r w:rsidRPr="006F61F7">
        <w:rPr>
          <w:rFonts w:eastAsia="Times New Roman" w:cs="Times New Roman"/>
          <w:bCs/>
        </w:rPr>
        <w:t xml:space="preserve"> (</w:t>
      </w:r>
      <w:r w:rsidR="00F61B89" w:rsidRPr="006F61F7">
        <w:rPr>
          <w:rFonts w:eastAsia="Times New Roman" w:cs="Times New Roman"/>
          <w:bCs/>
        </w:rPr>
        <w:t>три</w:t>
      </w:r>
      <w:r w:rsidRPr="006F61F7">
        <w:rPr>
          <w:rFonts w:eastAsia="Times New Roman" w:cs="Times New Roman"/>
          <w:bCs/>
        </w:rPr>
        <w:t>)</w:t>
      </w:r>
      <w:r w:rsidR="006F61F7">
        <w:rPr>
          <w:rFonts w:eastAsia="Times New Roman" w:cs="Times New Roman"/>
          <w:bCs/>
        </w:rPr>
        <w:t xml:space="preserve"> </w:t>
      </w:r>
      <w:r w:rsidRPr="005D4C87">
        <w:rPr>
          <w:rFonts w:eastAsia="Times New Roman" w:cs="Times New Roman"/>
          <w:bCs/>
        </w:rPr>
        <w:t>месяца.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3</w:t>
      </w:r>
      <w:r w:rsidRPr="00341C5A">
        <w:rPr>
          <w:rFonts w:eastAsia="Times New Roman" w:cs="Times New Roman"/>
          <w:bCs/>
        </w:rPr>
        <w:t>.</w:t>
      </w:r>
      <w:r>
        <w:rPr>
          <w:rFonts w:eastAsia="Times New Roman" w:cs="Times New Roman"/>
          <w:bCs/>
        </w:rPr>
        <w:t xml:space="preserve">2. </w:t>
      </w:r>
      <w:r w:rsidRPr="005D4C87">
        <w:rPr>
          <w:rFonts w:eastAsia="Times New Roman" w:cs="Times New Roman"/>
          <w:bCs/>
        </w:rPr>
        <w:t>Сроки завершения отдельных этапов работы определяются планом-графиком работ.</w:t>
      </w:r>
    </w:p>
    <w:p w:rsidR="006F61F7" w:rsidRDefault="006F61F7" w:rsidP="00B24E86">
      <w:pPr>
        <w:jc w:val="both"/>
        <w:rPr>
          <w:rFonts w:eastAsia="Times New Roman" w:cs="Times New Roman"/>
          <w:bCs/>
        </w:rPr>
      </w:pPr>
    </w:p>
    <w:p w:rsidR="00B24E86" w:rsidRPr="00341C5A" w:rsidRDefault="00B24E86" w:rsidP="00B24E86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3</w:t>
      </w:r>
      <w:r w:rsidRPr="00341C5A">
        <w:rPr>
          <w:rFonts w:eastAsia="Times New Roman" w:cs="Times New Roman"/>
          <w:bCs/>
        </w:rPr>
        <w:t>.3</w:t>
      </w:r>
      <w:r>
        <w:rPr>
          <w:rFonts w:eastAsia="Times New Roman" w:cs="Times New Roman"/>
          <w:bCs/>
        </w:rPr>
        <w:t xml:space="preserve">. </w:t>
      </w:r>
      <w:r w:rsidRPr="00341C5A">
        <w:rPr>
          <w:rFonts w:eastAsia="Times New Roman" w:cs="Times New Roman"/>
          <w:bCs/>
        </w:rPr>
        <w:t>Сроки выполнения работ отодвигаются соразмерно, в случае неисполнения Заказчиком своих обязательств (не обеспечен</w:t>
      </w:r>
      <w:r>
        <w:rPr>
          <w:rFonts w:eastAsia="Times New Roman" w:cs="Times New Roman"/>
          <w:bCs/>
        </w:rPr>
        <w:t xml:space="preserve"> доступ на объект, отсутствуют</w:t>
      </w:r>
      <w:r w:rsidRPr="00341C5A">
        <w:rPr>
          <w:rFonts w:eastAsia="Times New Roman" w:cs="Times New Roman"/>
          <w:bCs/>
        </w:rPr>
        <w:t xml:space="preserve"> материал</w:t>
      </w:r>
      <w:r>
        <w:rPr>
          <w:rFonts w:eastAsia="Times New Roman" w:cs="Times New Roman"/>
          <w:bCs/>
        </w:rPr>
        <w:t>ы</w:t>
      </w:r>
      <w:r w:rsidR="006F61F7"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</w:rPr>
        <w:t xml:space="preserve">для выполнения работ, на объекте нет воды или света </w:t>
      </w:r>
      <w:r w:rsidRPr="00341C5A">
        <w:rPr>
          <w:rFonts w:eastAsia="Times New Roman" w:cs="Times New Roman"/>
          <w:bCs/>
        </w:rPr>
        <w:t>и т.п.), но не более чем на</w:t>
      </w:r>
      <w:r w:rsidR="007C25EA">
        <w:rPr>
          <w:rFonts w:eastAsia="Times New Roman" w:cs="Times New Roman"/>
          <w:bCs/>
        </w:rPr>
        <w:t>10 календарных</w:t>
      </w:r>
      <w:r w:rsidRPr="00341C5A">
        <w:rPr>
          <w:rFonts w:eastAsia="Times New Roman" w:cs="Times New Roman"/>
          <w:bCs/>
        </w:rPr>
        <w:t xml:space="preserve"> дней, после чего Подрядчик вправе в одностороннем порядке отказаться от исполнения настоящего </w:t>
      </w:r>
      <w:r w:rsidR="0064116C">
        <w:rPr>
          <w:rFonts w:eastAsia="Times New Roman" w:cs="Times New Roman"/>
          <w:bCs/>
        </w:rPr>
        <w:t>Догов</w:t>
      </w:r>
      <w:r w:rsidRPr="00341C5A">
        <w:rPr>
          <w:rFonts w:eastAsia="Times New Roman" w:cs="Times New Roman"/>
          <w:bCs/>
        </w:rPr>
        <w:t xml:space="preserve">ора, при этом Заказчик обязан возместить Исполнителю понесенные убытки, а также выплатить штраф в размере </w:t>
      </w:r>
      <w:r w:rsidR="00D27384">
        <w:rPr>
          <w:rFonts w:eastAsia="Times New Roman" w:cs="Times New Roman"/>
          <w:bCs/>
        </w:rPr>
        <w:t>0,5</w:t>
      </w:r>
      <w:r w:rsidR="0064116C">
        <w:rPr>
          <w:rFonts w:eastAsia="Times New Roman" w:cs="Times New Roman"/>
          <w:bCs/>
        </w:rPr>
        <w:t>% от стоимости Догов</w:t>
      </w:r>
      <w:r>
        <w:rPr>
          <w:rFonts w:eastAsia="Times New Roman" w:cs="Times New Roman"/>
          <w:bCs/>
        </w:rPr>
        <w:t>ора</w:t>
      </w:r>
      <w:r w:rsidRPr="00341C5A">
        <w:rPr>
          <w:rFonts w:eastAsia="Times New Roman" w:cs="Times New Roman"/>
          <w:bCs/>
        </w:rPr>
        <w:t>.</w:t>
      </w:r>
    </w:p>
    <w:p w:rsidR="00B24E86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center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4. ПОРЯДОК ПРИЕМКИ РАБОТ</w:t>
      </w: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 xml:space="preserve">4.1. Приёмка Работ осуществляется Заказчиком по этапам, в соответствии с Графиком оплаты </w:t>
      </w:r>
      <w:r w:rsidR="006F61F7">
        <w:rPr>
          <w:rFonts w:eastAsia="Times New Roman" w:cs="Times New Roman"/>
          <w:bCs/>
        </w:rPr>
        <w:t xml:space="preserve">и выполнения </w:t>
      </w:r>
      <w:r w:rsidRPr="005D4C87">
        <w:rPr>
          <w:rFonts w:eastAsia="Times New Roman" w:cs="Times New Roman"/>
          <w:bCs/>
        </w:rPr>
        <w:t>этапов работ. (Приложение № 2)</w:t>
      </w:r>
      <w:r w:rsidR="006F61F7">
        <w:rPr>
          <w:rFonts w:eastAsia="Times New Roman" w:cs="Times New Roman"/>
          <w:bCs/>
        </w:rPr>
        <w:t>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4.2. Факт приёмки каждого этапа работ подтвер</w:t>
      </w:r>
      <w:r w:rsidR="006F61F7">
        <w:rPr>
          <w:rFonts w:eastAsia="Times New Roman" w:cs="Times New Roman"/>
          <w:bCs/>
        </w:rPr>
        <w:t>ждается составленным сторонами А</w:t>
      </w:r>
      <w:r w:rsidRPr="005D4C87">
        <w:rPr>
          <w:rFonts w:eastAsia="Times New Roman" w:cs="Times New Roman"/>
          <w:bCs/>
        </w:rPr>
        <w:t>ктом приёмки.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6F61F7" w:rsidP="00B24E86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4.3. </w:t>
      </w:r>
      <w:r w:rsidR="00B24E86" w:rsidRPr="005D4C87">
        <w:rPr>
          <w:rFonts w:eastAsia="Times New Roman" w:cs="Times New Roman"/>
          <w:bCs/>
        </w:rPr>
        <w:t>Работы считаются принятыми с момента подписания сторонами акта приемки.</w:t>
      </w:r>
    </w:p>
    <w:p w:rsidR="006F61F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6F61F7" w:rsidP="00B24E86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4.4.</w:t>
      </w:r>
      <w:r w:rsidR="00B24E86" w:rsidRPr="005D4C87">
        <w:rPr>
          <w:rFonts w:eastAsia="Times New Roman" w:cs="Times New Roman"/>
          <w:bCs/>
        </w:rPr>
        <w:t xml:space="preserve"> Акт приемки подписывается сторонами. При отказе от подписания акта кем-либо из сторон об этом делается отметка в акте. Основания для отказа излагаются отказавшимся лицом в акте, либо для этого составляется отдельный документ.</w:t>
      </w:r>
    </w:p>
    <w:p w:rsidR="00B24E86" w:rsidRDefault="00B24E86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center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5. СТОИМОСТЬ РАБОТ</w:t>
      </w: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</w:p>
    <w:p w:rsidR="00512F3B" w:rsidRPr="00512F3B" w:rsidRDefault="00512F3B" w:rsidP="00512F3B">
      <w:pPr>
        <w:jc w:val="both"/>
        <w:rPr>
          <w:rFonts w:eastAsia="Times New Roman" w:cs="Times New Roman"/>
          <w:bCs/>
        </w:rPr>
      </w:pPr>
      <w:r w:rsidRPr="00512F3B">
        <w:rPr>
          <w:rFonts w:eastAsia="Times New Roman" w:cs="Times New Roman"/>
          <w:bCs/>
        </w:rPr>
        <w:t xml:space="preserve">5.1. Стоимость работ составляет </w:t>
      </w:r>
      <w:r w:rsidR="006F61F7" w:rsidRPr="006F61F7">
        <w:rPr>
          <w:rFonts w:eastAsia="Times New Roman" w:cs="Times New Roman"/>
          <w:bCs/>
        </w:rPr>
        <w:t>______</w:t>
      </w:r>
      <w:r w:rsidRPr="006F61F7">
        <w:rPr>
          <w:rFonts w:eastAsia="Times New Roman" w:cs="Times New Roman"/>
          <w:bCs/>
        </w:rPr>
        <w:t xml:space="preserve"> (</w:t>
      </w:r>
      <w:r w:rsidR="006F61F7" w:rsidRPr="006F61F7">
        <w:rPr>
          <w:rFonts w:eastAsia="Times New Roman" w:cs="Times New Roman"/>
          <w:bCs/>
        </w:rPr>
        <w:t>__________</w:t>
      </w:r>
      <w:r w:rsidRPr="006F61F7">
        <w:rPr>
          <w:rFonts w:eastAsia="Times New Roman" w:cs="Times New Roman"/>
          <w:bCs/>
        </w:rPr>
        <w:t xml:space="preserve"> тысяч)</w:t>
      </w:r>
      <w:r w:rsidRPr="00512F3B">
        <w:rPr>
          <w:rFonts w:eastAsia="Times New Roman" w:cs="Times New Roman"/>
          <w:bCs/>
        </w:rPr>
        <w:t xml:space="preserve"> рублей 00 коп.</w:t>
      </w:r>
    </w:p>
    <w:p w:rsidR="00512F3B" w:rsidRPr="00512F3B" w:rsidRDefault="00512F3B" w:rsidP="00512F3B">
      <w:pPr>
        <w:jc w:val="both"/>
        <w:rPr>
          <w:rFonts w:eastAsia="Times New Roman" w:cs="Times New Roman"/>
          <w:bCs/>
        </w:rPr>
      </w:pPr>
      <w:r w:rsidRPr="00512F3B">
        <w:rPr>
          <w:rFonts w:eastAsia="Times New Roman" w:cs="Times New Roman"/>
          <w:bCs/>
        </w:rPr>
        <w:t>Стоимость работ включает компенсацию издержек Подрядчика и причитающееся ему вознаграждение.</w:t>
      </w:r>
    </w:p>
    <w:p w:rsidR="00512F3B" w:rsidRDefault="00512F3B" w:rsidP="00512F3B">
      <w:pPr>
        <w:jc w:val="both"/>
        <w:rPr>
          <w:rFonts w:eastAsia="Times New Roman" w:cs="Times New Roman"/>
          <w:bCs/>
        </w:rPr>
      </w:pPr>
      <w:r w:rsidRPr="00512F3B">
        <w:rPr>
          <w:rFonts w:eastAsia="Times New Roman" w:cs="Times New Roman"/>
          <w:bCs/>
        </w:rPr>
        <w:t xml:space="preserve">Утверждённые </w:t>
      </w:r>
      <w:r w:rsidR="0064116C">
        <w:rPr>
          <w:rFonts w:eastAsia="Times New Roman" w:cs="Times New Roman"/>
          <w:bCs/>
        </w:rPr>
        <w:t>Догов</w:t>
      </w:r>
      <w:r w:rsidRPr="00512F3B">
        <w:rPr>
          <w:rFonts w:eastAsia="Times New Roman" w:cs="Times New Roman"/>
          <w:bCs/>
        </w:rPr>
        <w:t>ором расценки на выполнение работ изменению в одностороннем порядке не подлежат.</w:t>
      </w:r>
    </w:p>
    <w:p w:rsidR="006F61F7" w:rsidRDefault="006F61F7" w:rsidP="00512F3B">
      <w:pPr>
        <w:jc w:val="both"/>
        <w:rPr>
          <w:rFonts w:eastAsia="Times New Roman" w:cs="Times New Roman"/>
          <w:bCs/>
        </w:rPr>
      </w:pPr>
    </w:p>
    <w:p w:rsidR="006F61F7" w:rsidRPr="00512F3B" w:rsidRDefault="006F61F7" w:rsidP="00512F3B">
      <w:pPr>
        <w:jc w:val="both"/>
        <w:rPr>
          <w:rFonts w:eastAsia="Times New Roman" w:cs="Times New Roman"/>
          <w:bCs/>
        </w:rPr>
      </w:pPr>
    </w:p>
    <w:p w:rsidR="00512F3B" w:rsidRPr="00512F3B" w:rsidRDefault="00512F3B" w:rsidP="00512F3B">
      <w:pPr>
        <w:jc w:val="both"/>
        <w:rPr>
          <w:rFonts w:eastAsia="Times New Roman" w:cs="Times New Roman"/>
          <w:bCs/>
        </w:rPr>
      </w:pPr>
      <w:r w:rsidRPr="00512F3B">
        <w:rPr>
          <w:rFonts w:eastAsia="Times New Roman" w:cs="Times New Roman"/>
          <w:bCs/>
        </w:rPr>
        <w:lastRenderedPageBreak/>
        <w:t xml:space="preserve">5.2. Оплата Работ осуществляется Заказчиком по этапам, в соответствии с Графиком оплаты этапов работ. (Приложение № 2) </w:t>
      </w:r>
    </w:p>
    <w:p w:rsidR="00B24E86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center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6. ОТВЕТСТВЕННОСТЬ. РИСКИ</w:t>
      </w: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</w:p>
    <w:p w:rsidR="00B24E86" w:rsidRDefault="0064116C" w:rsidP="00B24E86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6.1. Сторона, нарушившая Догов</w:t>
      </w:r>
      <w:r w:rsidR="00B24E86" w:rsidRPr="005D4C87">
        <w:rPr>
          <w:rFonts w:eastAsia="Times New Roman" w:cs="Times New Roman"/>
          <w:bCs/>
        </w:rPr>
        <w:t>ор, обязана возместить другой стороне причиненные таким нарушением убытки.</w:t>
      </w:r>
    </w:p>
    <w:p w:rsidR="006F61F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6.2. </w:t>
      </w:r>
      <w:r w:rsidRPr="00633C5C">
        <w:rPr>
          <w:rFonts w:eastAsia="Times New Roman" w:cs="Times New Roman"/>
          <w:bCs/>
        </w:rPr>
        <w:t xml:space="preserve">В случае нарушения сроков выполнения работ, предусмотренных настоящим </w:t>
      </w:r>
      <w:r w:rsidR="0064116C">
        <w:rPr>
          <w:rFonts w:eastAsia="Times New Roman" w:cs="Times New Roman"/>
          <w:bCs/>
        </w:rPr>
        <w:t>Догов</w:t>
      </w:r>
      <w:r w:rsidRPr="00633C5C">
        <w:rPr>
          <w:rFonts w:eastAsia="Times New Roman" w:cs="Times New Roman"/>
          <w:bCs/>
        </w:rPr>
        <w:t>ором, по вине Подряд</w:t>
      </w:r>
      <w:r w:rsidRPr="00633C5C">
        <w:rPr>
          <w:rFonts w:eastAsia="Times New Roman" w:cs="Times New Roman"/>
          <w:bCs/>
        </w:rPr>
        <w:softHyphen/>
        <w:t>чика, он выплачивает Заказчику 0,05% от стоимости невыполненного этапа работ за каждые просроченные сутки. Однако общая сумма штрафа не может превышать 5% от общей стоимости работ.</w:t>
      </w:r>
    </w:p>
    <w:p w:rsidR="006F61F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6.3. </w:t>
      </w:r>
      <w:r w:rsidRPr="00633C5C">
        <w:rPr>
          <w:rFonts w:eastAsia="Times New Roman" w:cs="Times New Roman"/>
          <w:bCs/>
        </w:rPr>
        <w:t xml:space="preserve">В случае несвоевременной оплаты Заказчиком услуг Подрядчика по оговоренной выше сумме, Заказчик выплачивает штраф в размере 0,05% от </w:t>
      </w:r>
      <w:r w:rsidR="004D41F8">
        <w:rPr>
          <w:rFonts w:eastAsia="Times New Roman" w:cs="Times New Roman"/>
          <w:bCs/>
        </w:rPr>
        <w:t xml:space="preserve">общей </w:t>
      </w:r>
      <w:r w:rsidRPr="00633C5C">
        <w:rPr>
          <w:rFonts w:eastAsia="Times New Roman" w:cs="Times New Roman"/>
          <w:bCs/>
        </w:rPr>
        <w:t>суммы, подлежащей к выплате Подрядчику, за каждые просрочен</w:t>
      </w:r>
      <w:r w:rsidRPr="00633C5C">
        <w:rPr>
          <w:rFonts w:eastAsia="Times New Roman" w:cs="Times New Roman"/>
          <w:bCs/>
        </w:rPr>
        <w:softHyphen/>
        <w:t xml:space="preserve">ные сутки. Однако сумма штрафа не может превышать 5% от общей стоимости </w:t>
      </w:r>
      <w:r w:rsidR="0064116C">
        <w:rPr>
          <w:rFonts w:eastAsia="Times New Roman" w:cs="Times New Roman"/>
          <w:bCs/>
        </w:rPr>
        <w:t>Догов</w:t>
      </w:r>
      <w:r w:rsidRPr="00633C5C">
        <w:rPr>
          <w:rFonts w:eastAsia="Times New Roman" w:cs="Times New Roman"/>
          <w:bCs/>
        </w:rPr>
        <w:t>ора.</w:t>
      </w:r>
    </w:p>
    <w:p w:rsidR="006F61F7" w:rsidRPr="00633C5C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6.</w:t>
      </w:r>
      <w:r>
        <w:rPr>
          <w:rFonts w:eastAsia="Times New Roman" w:cs="Times New Roman"/>
          <w:bCs/>
        </w:rPr>
        <w:t>4</w:t>
      </w:r>
      <w:r w:rsidRPr="005D4C87">
        <w:rPr>
          <w:rFonts w:eastAsia="Times New Roman" w:cs="Times New Roman"/>
          <w:bCs/>
        </w:rPr>
        <w:t>. Подрядчик несет ответственность за плохое качество предоставленных им материалов и оборудования, а также за предоставление материалов и оборудования, обремененных правами третьих лиц, и в этом случае обязан возместить Заказчику причиненные последнему убытки.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6.5</w:t>
      </w:r>
      <w:r w:rsidRPr="005D4C87">
        <w:rPr>
          <w:rFonts w:eastAsia="Times New Roman" w:cs="Times New Roman"/>
          <w:bCs/>
        </w:rPr>
        <w:t>. Сторона, предоставившая материалы и оборудован</w:t>
      </w:r>
      <w:r>
        <w:rPr>
          <w:rFonts w:eastAsia="Times New Roman" w:cs="Times New Roman"/>
          <w:bCs/>
        </w:rPr>
        <w:t xml:space="preserve">ие, отвечает за их соответствие необходимым </w:t>
      </w:r>
      <w:r w:rsidRPr="005D4C87">
        <w:rPr>
          <w:rFonts w:eastAsia="Times New Roman" w:cs="Times New Roman"/>
          <w:bCs/>
        </w:rPr>
        <w:t>стандартам и техническим условиям и несет риск убытков, связанных с их ненадлежащим качеством.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6.6</w:t>
      </w:r>
      <w:r w:rsidRPr="005D4C87">
        <w:rPr>
          <w:rFonts w:eastAsia="Times New Roman" w:cs="Times New Roman"/>
          <w:bCs/>
        </w:rPr>
        <w:t xml:space="preserve">. Подрядчик несет ответственность за произошедшую по его вине пропажу предоставленных Заказчиком </w:t>
      </w:r>
      <w:r>
        <w:rPr>
          <w:rFonts w:eastAsia="Times New Roman" w:cs="Times New Roman"/>
          <w:bCs/>
        </w:rPr>
        <w:t>строительных материалов и оборудования</w:t>
      </w:r>
      <w:r w:rsidRPr="005D4C87">
        <w:rPr>
          <w:rFonts w:eastAsia="Times New Roman" w:cs="Times New Roman"/>
          <w:bCs/>
        </w:rPr>
        <w:t xml:space="preserve"> находящегося во владении Подрядчика в </w:t>
      </w:r>
      <w:r w:rsidR="0064116C">
        <w:rPr>
          <w:rFonts w:eastAsia="Times New Roman" w:cs="Times New Roman"/>
          <w:bCs/>
        </w:rPr>
        <w:t>связи с выполнением настоящего Догов</w:t>
      </w:r>
      <w:r w:rsidRPr="005D4C87">
        <w:rPr>
          <w:rFonts w:eastAsia="Times New Roman" w:cs="Times New Roman"/>
          <w:bCs/>
        </w:rPr>
        <w:t>ора. В этом случае Подрядчик обязан за свой счет заменить указанное имущество или при невозможности этого возместить Заказчику убытки.</w:t>
      </w:r>
    </w:p>
    <w:p w:rsidR="00B24E86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center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7. ФОРС-МАЖОРНЫЕ ОБСТОЯТЕЛЬСТВА</w:t>
      </w: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7.1. Стороны освобождаются от ответственности за частичное или полное неисполнение обязательств по настояще</w:t>
      </w:r>
      <w:r>
        <w:rPr>
          <w:rFonts w:eastAsia="Times New Roman" w:cs="Times New Roman"/>
          <w:bCs/>
        </w:rPr>
        <w:t xml:space="preserve">му </w:t>
      </w:r>
      <w:r w:rsidR="0064116C">
        <w:rPr>
          <w:rFonts w:eastAsia="Times New Roman" w:cs="Times New Roman"/>
          <w:bCs/>
        </w:rPr>
        <w:t>Догов</w:t>
      </w:r>
      <w:r>
        <w:rPr>
          <w:rFonts w:eastAsia="Times New Roman" w:cs="Times New Roman"/>
          <w:bCs/>
        </w:rPr>
        <w:t xml:space="preserve">ору, если неисполнение </w:t>
      </w:r>
      <w:r w:rsidR="0064116C">
        <w:rPr>
          <w:rFonts w:eastAsia="Times New Roman" w:cs="Times New Roman"/>
          <w:bCs/>
        </w:rPr>
        <w:t>Догов</w:t>
      </w:r>
      <w:r w:rsidRPr="005D4C87">
        <w:rPr>
          <w:rFonts w:eastAsia="Times New Roman" w:cs="Times New Roman"/>
          <w:bCs/>
        </w:rPr>
        <w:t>ора явилось следствием природных явлений, действием внешних, объективных факторов и прочих обстоятельств непреодолимой силы, за которые стороны   не отвечают и предотвратить неблагоприятное воздействие которых они не имеют возможности.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 xml:space="preserve">7.2. Стороны несут ответственность за частичное или полное неисполнение обязательств по настоящему </w:t>
      </w:r>
      <w:r w:rsidR="0064116C">
        <w:rPr>
          <w:rFonts w:eastAsia="Times New Roman" w:cs="Times New Roman"/>
          <w:bCs/>
        </w:rPr>
        <w:t>Догов</w:t>
      </w:r>
      <w:r w:rsidRPr="005D4C87">
        <w:rPr>
          <w:rFonts w:eastAsia="Times New Roman" w:cs="Times New Roman"/>
          <w:bCs/>
        </w:rPr>
        <w:t>ору при наличии вины только в случаях, предусм</w:t>
      </w:r>
      <w:r w:rsidR="0064116C">
        <w:rPr>
          <w:rFonts w:eastAsia="Times New Roman" w:cs="Times New Roman"/>
          <w:bCs/>
        </w:rPr>
        <w:t>отренных законом или настоящим Догов</w:t>
      </w:r>
      <w:r w:rsidRPr="005D4C87">
        <w:rPr>
          <w:rFonts w:eastAsia="Times New Roman" w:cs="Times New Roman"/>
          <w:bCs/>
        </w:rPr>
        <w:t>ором.</w:t>
      </w:r>
    </w:p>
    <w:p w:rsidR="00B24E86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center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 xml:space="preserve">8. СРОК ДЕЙСТВИЯ </w:t>
      </w:r>
      <w:r w:rsidR="0064116C">
        <w:rPr>
          <w:rFonts w:eastAsia="Times New Roman" w:cs="Times New Roman"/>
          <w:bCs/>
        </w:rPr>
        <w:t>ДОГОВ</w:t>
      </w:r>
      <w:r w:rsidRPr="005D4C87">
        <w:rPr>
          <w:rFonts w:eastAsia="Times New Roman" w:cs="Times New Roman"/>
          <w:bCs/>
        </w:rPr>
        <w:t>ОРА</w:t>
      </w: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64116C" w:rsidP="00B24E86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8.1. Настоящий Догов</w:t>
      </w:r>
      <w:r w:rsidR="00B24E86" w:rsidRPr="005D4C87">
        <w:rPr>
          <w:rFonts w:eastAsia="Times New Roman" w:cs="Times New Roman"/>
          <w:bCs/>
        </w:rPr>
        <w:t xml:space="preserve">ор вступает в силу с момента </w:t>
      </w:r>
      <w:r w:rsidR="00F4507D">
        <w:rPr>
          <w:rFonts w:eastAsia="Times New Roman" w:cs="Times New Roman"/>
          <w:bCs/>
        </w:rPr>
        <w:t xml:space="preserve">двухстороннего </w:t>
      </w:r>
      <w:r w:rsidR="00B24E86" w:rsidRPr="005D4C87">
        <w:rPr>
          <w:rFonts w:eastAsia="Times New Roman" w:cs="Times New Roman"/>
          <w:bCs/>
        </w:rPr>
        <w:t>подписания и действует до полного исполнения с</w:t>
      </w:r>
      <w:r>
        <w:rPr>
          <w:rFonts w:eastAsia="Times New Roman" w:cs="Times New Roman"/>
          <w:bCs/>
        </w:rPr>
        <w:t>торонами своих обязательств по Догов</w:t>
      </w:r>
      <w:r w:rsidR="00B24E86" w:rsidRPr="005D4C87">
        <w:rPr>
          <w:rFonts w:eastAsia="Times New Roman" w:cs="Times New Roman"/>
          <w:bCs/>
        </w:rPr>
        <w:t>ору.</w:t>
      </w: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lastRenderedPageBreak/>
        <w:t xml:space="preserve">8.2. Настоящий </w:t>
      </w:r>
      <w:r w:rsidR="0064116C">
        <w:rPr>
          <w:rFonts w:eastAsia="Times New Roman" w:cs="Times New Roman"/>
          <w:bCs/>
        </w:rPr>
        <w:t>Догов</w:t>
      </w:r>
      <w:r w:rsidRPr="005D4C87">
        <w:rPr>
          <w:rFonts w:eastAsia="Times New Roman" w:cs="Times New Roman"/>
          <w:bCs/>
        </w:rPr>
        <w:t>ор может быть расторгнут досрочно: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8.2.1. По письменному соглашению сторон.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 xml:space="preserve">8.2.2. В одностороннем порядке в случаях, когда возможность такого отказа предусмотрена законом или настоящим </w:t>
      </w:r>
      <w:r w:rsidR="0064116C">
        <w:rPr>
          <w:rFonts w:eastAsia="Times New Roman" w:cs="Times New Roman"/>
          <w:bCs/>
        </w:rPr>
        <w:t>Догов</w:t>
      </w:r>
      <w:r w:rsidRPr="005D4C87">
        <w:rPr>
          <w:rFonts w:eastAsia="Times New Roman" w:cs="Times New Roman"/>
          <w:bCs/>
        </w:rPr>
        <w:t>ором.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8.2.3. В иных случаях, предусмотренных законом или соглашением сторон.</w:t>
      </w:r>
    </w:p>
    <w:p w:rsidR="00B24E86" w:rsidRDefault="00B24E86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center"/>
        <w:rPr>
          <w:rFonts w:cs="Times New Roman"/>
        </w:rPr>
      </w:pPr>
      <w:r w:rsidRPr="005D4C87">
        <w:rPr>
          <w:rFonts w:eastAsia="Times New Roman" w:cs="Times New Roman"/>
          <w:bCs/>
        </w:rPr>
        <w:t>9. РАЗРЕШЕНИЕ СПОРОВ</w:t>
      </w:r>
    </w:p>
    <w:p w:rsidR="00B24E86" w:rsidRPr="005D4C87" w:rsidRDefault="00B24E86" w:rsidP="00B24E86">
      <w:pPr>
        <w:jc w:val="both"/>
        <w:rPr>
          <w:rFonts w:cs="Times New Roman"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9.1. Все споры и разногласия, которые могут возникнуть между сторонами, будут разрешаться путем переговоров.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both"/>
        <w:rPr>
          <w:rFonts w:cs="Times New Roman"/>
        </w:rPr>
      </w:pPr>
      <w:r w:rsidRPr="005D4C87">
        <w:rPr>
          <w:rFonts w:eastAsia="Times New Roman" w:cs="Times New Roman"/>
          <w:bCs/>
        </w:rPr>
        <w:t xml:space="preserve">9.2. При невозможности урегулировать в процессе переговоров спорных вопросов все споры разрешаются в </w:t>
      </w:r>
      <w:r>
        <w:rPr>
          <w:rFonts w:eastAsia="Times New Roman" w:cs="Times New Roman"/>
          <w:bCs/>
        </w:rPr>
        <w:t xml:space="preserve">судебном </w:t>
      </w:r>
      <w:r w:rsidRPr="005D4C87">
        <w:rPr>
          <w:rFonts w:eastAsia="Times New Roman" w:cs="Times New Roman"/>
          <w:bCs/>
        </w:rPr>
        <w:t>порядке, установленно</w:t>
      </w:r>
      <w:r>
        <w:rPr>
          <w:rFonts w:eastAsia="Times New Roman" w:cs="Times New Roman"/>
          <w:bCs/>
        </w:rPr>
        <w:t xml:space="preserve">м действующим законодательством, по месту </w:t>
      </w:r>
      <w:r w:rsidRPr="002629B4">
        <w:rPr>
          <w:rFonts w:eastAsia="Times New Roman" w:cs="Times New Roman"/>
          <w:bCs/>
        </w:rPr>
        <w:t>нахождения Подрядчика</w:t>
      </w:r>
      <w:r>
        <w:rPr>
          <w:rFonts w:eastAsia="Times New Roman" w:cs="Times New Roman"/>
          <w:bCs/>
        </w:rPr>
        <w:t>.</w:t>
      </w:r>
    </w:p>
    <w:p w:rsidR="00B24E86" w:rsidRDefault="00B24E86" w:rsidP="00B24E86">
      <w:pPr>
        <w:jc w:val="both"/>
        <w:rPr>
          <w:rFonts w:cs="Times New Roman"/>
        </w:rPr>
      </w:pPr>
    </w:p>
    <w:p w:rsidR="00B24E86" w:rsidRPr="005D4C87" w:rsidRDefault="00B24E86" w:rsidP="00B24E86">
      <w:pPr>
        <w:jc w:val="both"/>
        <w:rPr>
          <w:rFonts w:cs="Times New Roman"/>
        </w:rPr>
      </w:pPr>
    </w:p>
    <w:p w:rsidR="00B24E86" w:rsidRDefault="00B24E86" w:rsidP="00B24E86">
      <w:pPr>
        <w:jc w:val="center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10. ЗАКЛЮЧИТЕЛЬНЫЕ ПОЛОЖЕНИЯ</w:t>
      </w: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 xml:space="preserve">10.1. Во всем остальном, что не предусмотрено настоящим </w:t>
      </w:r>
      <w:r w:rsidR="0064116C">
        <w:rPr>
          <w:rFonts w:eastAsia="Times New Roman" w:cs="Times New Roman"/>
          <w:bCs/>
        </w:rPr>
        <w:t>Догов</w:t>
      </w:r>
      <w:r w:rsidRPr="005D4C87">
        <w:rPr>
          <w:rFonts w:eastAsia="Times New Roman" w:cs="Times New Roman"/>
          <w:bCs/>
        </w:rPr>
        <w:t>ором, стороны руководствуются действующим законодательством Российской Федерации.</w:t>
      </w:r>
    </w:p>
    <w:p w:rsidR="006F61F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</w:pPr>
      <w:r>
        <w:t xml:space="preserve">10.2. </w:t>
      </w:r>
      <w:r w:rsidRPr="004724D3">
        <w:t>Подрядчик имеет право использовать фотоматериалы и видеоматериалы помещения Заказчика с производимыми в нем работами в информационных и рекламных целях деятельности Подрядчика, без права публикации данных об имени Заказчика и адреса производимых работ.</w:t>
      </w:r>
    </w:p>
    <w:p w:rsidR="006F61F7" w:rsidRPr="004724D3" w:rsidRDefault="006F61F7" w:rsidP="00B24E86">
      <w:pPr>
        <w:jc w:val="both"/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10.3</w:t>
      </w:r>
      <w:r w:rsidRPr="005D4C87">
        <w:rPr>
          <w:rFonts w:eastAsia="Times New Roman" w:cs="Times New Roman"/>
          <w:bCs/>
        </w:rPr>
        <w:t xml:space="preserve">. Любые изменения и дополнения к настоящему </w:t>
      </w:r>
      <w:r w:rsidR="0064116C">
        <w:rPr>
          <w:rFonts w:eastAsia="Times New Roman" w:cs="Times New Roman"/>
          <w:bCs/>
        </w:rPr>
        <w:t>Догов</w:t>
      </w:r>
      <w:r w:rsidRPr="005D4C87">
        <w:rPr>
          <w:rFonts w:eastAsia="Times New Roman" w:cs="Times New Roman"/>
          <w:bCs/>
        </w:rPr>
        <w:t>ору действительны при условии, если они совершены в</w:t>
      </w:r>
      <w:r>
        <w:rPr>
          <w:rFonts w:eastAsia="Times New Roman" w:cs="Times New Roman"/>
          <w:bCs/>
        </w:rPr>
        <w:t xml:space="preserve"> письменной форме и подписаны уполномоченными на э</w:t>
      </w:r>
      <w:r w:rsidRPr="005D4C87">
        <w:rPr>
          <w:rFonts w:eastAsia="Times New Roman" w:cs="Times New Roman"/>
          <w:bCs/>
        </w:rPr>
        <w:t>то представителями сторон.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10.4</w:t>
      </w:r>
      <w:r w:rsidRPr="005D4C87">
        <w:rPr>
          <w:rFonts w:eastAsia="Times New Roman" w:cs="Times New Roman"/>
          <w:bCs/>
        </w:rPr>
        <w:t>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Default="00B24E86" w:rsidP="00B24E86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10.5</w:t>
      </w:r>
      <w:r w:rsidRPr="005D4C87">
        <w:rPr>
          <w:rFonts w:eastAsia="Times New Roman" w:cs="Times New Roman"/>
          <w:bCs/>
        </w:rPr>
        <w:t xml:space="preserve">. Настоящий </w:t>
      </w:r>
      <w:r w:rsidR="0064116C">
        <w:rPr>
          <w:rFonts w:eastAsia="Times New Roman" w:cs="Times New Roman"/>
          <w:bCs/>
        </w:rPr>
        <w:t>Догов</w:t>
      </w:r>
      <w:r w:rsidRPr="005D4C87">
        <w:rPr>
          <w:rFonts w:eastAsia="Times New Roman" w:cs="Times New Roman"/>
          <w:bCs/>
        </w:rPr>
        <w:t>ор вступает в силу с момента его двух стороннего подписания.</w:t>
      </w:r>
    </w:p>
    <w:p w:rsidR="006F61F7" w:rsidRPr="005D4C87" w:rsidRDefault="006F61F7" w:rsidP="00B24E86">
      <w:pPr>
        <w:jc w:val="both"/>
        <w:rPr>
          <w:rFonts w:eastAsia="Times New Roman" w:cs="Times New Roman"/>
          <w:bCs/>
        </w:rPr>
      </w:pP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  <w:r w:rsidRPr="005D4C87">
        <w:rPr>
          <w:rFonts w:eastAsia="Times New Roman" w:cs="Times New Roman"/>
          <w:bCs/>
        </w:rPr>
        <w:t>1</w:t>
      </w:r>
      <w:r>
        <w:rPr>
          <w:rFonts w:eastAsia="Times New Roman" w:cs="Times New Roman"/>
          <w:bCs/>
        </w:rPr>
        <w:t>0.6.</w:t>
      </w:r>
      <w:r w:rsidRPr="005D4C87">
        <w:rPr>
          <w:rFonts w:eastAsia="Times New Roman" w:cs="Times New Roman"/>
          <w:bCs/>
        </w:rPr>
        <w:t xml:space="preserve"> Настоящий </w:t>
      </w:r>
      <w:r w:rsidR="0064116C">
        <w:rPr>
          <w:rFonts w:eastAsia="Times New Roman" w:cs="Times New Roman"/>
          <w:bCs/>
        </w:rPr>
        <w:t>Догов</w:t>
      </w:r>
      <w:r w:rsidRPr="005D4C87">
        <w:rPr>
          <w:rFonts w:eastAsia="Times New Roman" w:cs="Times New Roman"/>
          <w:bCs/>
        </w:rPr>
        <w:t>ор составлен в двух экземплярах, имеющих одинаковую юридическую силу, по одному экземпляру для каждой из сторон.</w:t>
      </w:r>
    </w:p>
    <w:p w:rsidR="00B24E86" w:rsidRPr="005D4C87" w:rsidRDefault="00B24E86" w:rsidP="00B24E86">
      <w:pPr>
        <w:jc w:val="both"/>
        <w:rPr>
          <w:rFonts w:eastAsia="Times New Roman" w:cs="Times New Roman"/>
          <w:bCs/>
        </w:rPr>
      </w:pPr>
    </w:p>
    <w:p w:rsidR="00B24E86" w:rsidRPr="004724D3" w:rsidRDefault="00B24E86" w:rsidP="00B24E86">
      <w:pPr>
        <w:jc w:val="center"/>
        <w:rPr>
          <w:rFonts w:cs="Times New Roman"/>
        </w:rPr>
      </w:pPr>
      <w:r w:rsidRPr="004724D3">
        <w:rPr>
          <w:rFonts w:eastAsia="Times New Roman" w:cs="Times New Roman"/>
        </w:rPr>
        <w:t>12. АДРЕСА И ПЛАТЕЖНЫЕ РЕКВИЗИТЫ СТОРОН</w:t>
      </w:r>
    </w:p>
    <w:p w:rsidR="00B24E86" w:rsidRPr="004724D3" w:rsidRDefault="00B24E86" w:rsidP="00B24E86">
      <w:pPr>
        <w:jc w:val="both"/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24E86" w:rsidRPr="00301A0B" w:rsidTr="00795BEE">
        <w:tc>
          <w:tcPr>
            <w:tcW w:w="4819" w:type="dxa"/>
            <w:shd w:val="clear" w:color="auto" w:fill="auto"/>
          </w:tcPr>
          <w:p w:rsidR="00B24E86" w:rsidRPr="006F61F7" w:rsidRDefault="00B24E86" w:rsidP="00795BEE">
            <w:pPr>
              <w:pStyle w:val="a7"/>
              <w:snapToGrid w:val="0"/>
              <w:rPr>
                <w:rFonts w:cs="Times New Roman"/>
              </w:rPr>
            </w:pPr>
            <w:r w:rsidRPr="006F61F7">
              <w:rPr>
                <w:rFonts w:cs="Times New Roman"/>
              </w:rPr>
              <w:t>ЗАКАЗЧИК:</w:t>
            </w:r>
          </w:p>
          <w:p w:rsidR="00B24E86" w:rsidRPr="006F61F7" w:rsidRDefault="00B24E86" w:rsidP="00795BEE">
            <w:pPr>
              <w:pStyle w:val="a7"/>
              <w:rPr>
                <w:rFonts w:cs="Times New Roman"/>
              </w:rPr>
            </w:pPr>
          </w:p>
          <w:p w:rsidR="00B24E86" w:rsidRPr="006F61F7" w:rsidRDefault="006F61F7" w:rsidP="00795BEE">
            <w:pPr>
              <w:pStyle w:val="a7"/>
              <w:rPr>
                <w:rFonts w:cs="Times New Roman"/>
              </w:rPr>
            </w:pPr>
            <w:r w:rsidRPr="006F61F7">
              <w:rPr>
                <w:rFonts w:cs="Times New Roman"/>
              </w:rPr>
              <w:t>_______________</w:t>
            </w:r>
          </w:p>
          <w:p w:rsidR="00301A0B" w:rsidRPr="006F61F7" w:rsidRDefault="00301A0B" w:rsidP="00795BEE">
            <w:pPr>
              <w:pStyle w:val="a7"/>
              <w:rPr>
                <w:rFonts w:cs="Times New Roman"/>
              </w:rPr>
            </w:pPr>
          </w:p>
          <w:p w:rsidR="00B24E86" w:rsidRPr="006F61F7" w:rsidRDefault="00B24E86" w:rsidP="00795BEE">
            <w:pPr>
              <w:pStyle w:val="a7"/>
              <w:rPr>
                <w:rFonts w:cs="Times New Roman"/>
              </w:rPr>
            </w:pPr>
            <w:r w:rsidRPr="006F61F7">
              <w:rPr>
                <w:rFonts w:cs="Times New Roman"/>
              </w:rPr>
              <w:t>Паспорт:</w:t>
            </w:r>
            <w:r w:rsidR="006F61F7" w:rsidRPr="006F61F7">
              <w:rPr>
                <w:rFonts w:cs="Times New Roman"/>
                <w:shd w:val="clear" w:color="auto" w:fill="FFFFFF"/>
              </w:rPr>
              <w:t>_______________</w:t>
            </w:r>
          </w:p>
          <w:p w:rsidR="00B24E86" w:rsidRPr="006F61F7" w:rsidRDefault="00B24E86" w:rsidP="00795BEE">
            <w:pPr>
              <w:pStyle w:val="a7"/>
              <w:rPr>
                <w:rFonts w:cs="Times New Roman"/>
              </w:rPr>
            </w:pPr>
          </w:p>
          <w:p w:rsidR="00B24E86" w:rsidRPr="006F61F7" w:rsidRDefault="00B24E86" w:rsidP="00795BEE">
            <w:pPr>
              <w:pStyle w:val="a7"/>
              <w:rPr>
                <w:rFonts w:cs="Times New Roman"/>
              </w:rPr>
            </w:pPr>
            <w:r w:rsidRPr="006F61F7">
              <w:rPr>
                <w:rFonts w:cs="Times New Roman"/>
              </w:rPr>
              <w:lastRenderedPageBreak/>
              <w:t>Адрес регистрации:</w:t>
            </w:r>
          </w:p>
          <w:p w:rsidR="00B24E86" w:rsidRPr="006F61F7" w:rsidRDefault="00B24E86" w:rsidP="00795BEE">
            <w:pPr>
              <w:pStyle w:val="a7"/>
              <w:rPr>
                <w:rFonts w:cs="Times New Roman"/>
              </w:rPr>
            </w:pPr>
          </w:p>
          <w:p w:rsidR="00B24E86" w:rsidRPr="006F61F7" w:rsidRDefault="00B24E86" w:rsidP="00795BEE">
            <w:pPr>
              <w:pStyle w:val="a7"/>
              <w:rPr>
                <w:rFonts w:cs="Times New Roman"/>
              </w:rPr>
            </w:pPr>
            <w:r w:rsidRPr="006F61F7">
              <w:rPr>
                <w:rFonts w:cs="Times New Roman"/>
              </w:rPr>
              <w:t>Телефон:</w:t>
            </w:r>
            <w:r w:rsidR="00301A0B" w:rsidRPr="006F61F7">
              <w:rPr>
                <w:rFonts w:cs="Times New Roman"/>
              </w:rPr>
              <w:t xml:space="preserve">+7 </w:t>
            </w:r>
            <w:r w:rsidR="006F61F7" w:rsidRPr="006F61F7">
              <w:rPr>
                <w:rFonts w:cs="Times New Roman"/>
              </w:rPr>
              <w:t>____________</w:t>
            </w:r>
          </w:p>
          <w:p w:rsidR="00B24E86" w:rsidRPr="006F61F7" w:rsidRDefault="00B24E86" w:rsidP="00795BEE">
            <w:pPr>
              <w:pStyle w:val="a7"/>
              <w:rPr>
                <w:rFonts w:cs="Times New Roman"/>
              </w:rPr>
            </w:pPr>
          </w:p>
          <w:p w:rsidR="006F61F7" w:rsidRPr="006F61F7" w:rsidRDefault="00B24E86" w:rsidP="006F61F7">
            <w:pPr>
              <w:pStyle w:val="a7"/>
              <w:rPr>
                <w:rFonts w:cs="Times New Roman"/>
              </w:rPr>
            </w:pPr>
            <w:r w:rsidRPr="006F61F7">
              <w:rPr>
                <w:rFonts w:cs="Times New Roman"/>
                <w:lang w:val="en-US"/>
              </w:rPr>
              <w:t>E</w:t>
            </w:r>
            <w:r w:rsidRPr="006F61F7">
              <w:rPr>
                <w:rFonts w:cs="Times New Roman"/>
              </w:rPr>
              <w:t>-</w:t>
            </w:r>
            <w:r w:rsidRPr="006F61F7">
              <w:rPr>
                <w:rFonts w:cs="Times New Roman"/>
                <w:lang w:val="en-US"/>
              </w:rPr>
              <w:t>mail</w:t>
            </w:r>
            <w:r w:rsidRPr="006F61F7">
              <w:rPr>
                <w:rFonts w:cs="Times New Roman"/>
              </w:rPr>
              <w:t>:</w:t>
            </w:r>
            <w:r w:rsidR="006F61F7" w:rsidRPr="006F61F7">
              <w:rPr>
                <w:rFonts w:cs="Times New Roman"/>
              </w:rPr>
              <w:t>____________</w:t>
            </w:r>
          </w:p>
          <w:p w:rsidR="00B24E86" w:rsidRPr="00301A0B" w:rsidRDefault="00B24E86" w:rsidP="006F61F7">
            <w:pPr>
              <w:pStyle w:val="a7"/>
              <w:rPr>
                <w:rFonts w:cs="Times New Roman"/>
                <w:color w:val="FF0000"/>
              </w:rPr>
            </w:pPr>
          </w:p>
        </w:tc>
        <w:tc>
          <w:tcPr>
            <w:tcW w:w="4819" w:type="dxa"/>
            <w:shd w:val="clear" w:color="auto" w:fill="auto"/>
          </w:tcPr>
          <w:p w:rsidR="00B24E86" w:rsidRPr="00301A0B" w:rsidRDefault="00B24E86" w:rsidP="00795BEE">
            <w:pPr>
              <w:pStyle w:val="a7"/>
              <w:snapToGrid w:val="0"/>
              <w:rPr>
                <w:rFonts w:cs="Times New Roman"/>
              </w:rPr>
            </w:pPr>
            <w:r w:rsidRPr="00301A0B">
              <w:rPr>
                <w:rFonts w:cs="Times New Roman"/>
              </w:rPr>
              <w:lastRenderedPageBreak/>
              <w:t>ПОДРЯДЧИК:</w:t>
            </w:r>
          </w:p>
          <w:p w:rsidR="00B24E86" w:rsidRPr="00301A0B" w:rsidRDefault="00B24E86" w:rsidP="00795BEE">
            <w:pPr>
              <w:pStyle w:val="a7"/>
              <w:rPr>
                <w:rFonts w:cs="Times New Roman"/>
              </w:rPr>
            </w:pPr>
          </w:p>
          <w:p w:rsidR="00B12770" w:rsidRPr="00301A0B" w:rsidRDefault="00E70831" w:rsidP="00B12770">
            <w:pPr>
              <w:pStyle w:val="a7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____________________</w:t>
            </w:r>
          </w:p>
          <w:p w:rsidR="00E70831" w:rsidRDefault="00E70831" w:rsidP="00B12770">
            <w:pPr>
              <w:pStyle w:val="a7"/>
              <w:rPr>
                <w:rFonts w:eastAsia="Times New Roman" w:cs="Times New Roman"/>
                <w:bCs/>
              </w:rPr>
            </w:pPr>
          </w:p>
          <w:p w:rsidR="00E70831" w:rsidRDefault="00B12770" w:rsidP="00B12770">
            <w:pPr>
              <w:pStyle w:val="a7"/>
              <w:rPr>
                <w:rFonts w:eastAsia="Times New Roman" w:cs="Times New Roman"/>
                <w:bCs/>
              </w:rPr>
            </w:pPr>
            <w:r w:rsidRPr="00301A0B">
              <w:rPr>
                <w:rFonts w:eastAsia="Times New Roman" w:cs="Times New Roman"/>
                <w:bCs/>
              </w:rPr>
              <w:t xml:space="preserve">Юр. адрес: </w:t>
            </w:r>
            <w:r w:rsidR="00E70831">
              <w:rPr>
                <w:rFonts w:eastAsia="Times New Roman" w:cs="Times New Roman"/>
                <w:bCs/>
              </w:rPr>
              <w:t>_______________</w:t>
            </w:r>
          </w:p>
          <w:p w:rsidR="00B12770" w:rsidRPr="00301A0B" w:rsidRDefault="00B12770" w:rsidP="00B12770">
            <w:pPr>
              <w:pStyle w:val="a7"/>
              <w:rPr>
                <w:rFonts w:eastAsia="Times New Roman" w:cs="Times New Roman"/>
                <w:bCs/>
              </w:rPr>
            </w:pPr>
            <w:r w:rsidRPr="00301A0B">
              <w:rPr>
                <w:rFonts w:eastAsia="Times New Roman" w:cs="Times New Roman"/>
                <w:bCs/>
              </w:rPr>
              <w:t xml:space="preserve"> </w:t>
            </w:r>
          </w:p>
          <w:p w:rsidR="00B12770" w:rsidRPr="00301A0B" w:rsidRDefault="00B12770" w:rsidP="00B12770">
            <w:pPr>
              <w:pStyle w:val="a7"/>
              <w:rPr>
                <w:rFonts w:eastAsia="Times New Roman" w:cs="Times New Roman"/>
                <w:bCs/>
              </w:rPr>
            </w:pPr>
            <w:r w:rsidRPr="00301A0B">
              <w:rPr>
                <w:rFonts w:eastAsia="Times New Roman" w:cs="Times New Roman"/>
                <w:bCs/>
              </w:rPr>
              <w:lastRenderedPageBreak/>
              <w:t xml:space="preserve">Фактический адрес: </w:t>
            </w:r>
            <w:r w:rsidR="00E70831">
              <w:rPr>
                <w:rFonts w:eastAsia="Times New Roman" w:cs="Times New Roman"/>
                <w:bCs/>
              </w:rPr>
              <w:t>_____________</w:t>
            </w:r>
          </w:p>
          <w:p w:rsidR="00B12770" w:rsidRPr="00301A0B" w:rsidRDefault="00B12770" w:rsidP="00B12770">
            <w:pPr>
              <w:pStyle w:val="a7"/>
              <w:rPr>
                <w:rFonts w:eastAsia="Times New Roman" w:cs="Times New Roman"/>
                <w:bCs/>
              </w:rPr>
            </w:pPr>
            <w:r w:rsidRPr="00301A0B">
              <w:rPr>
                <w:rFonts w:eastAsia="Times New Roman" w:cs="Times New Roman"/>
                <w:bCs/>
              </w:rPr>
              <w:t xml:space="preserve">ИНН/КПП </w:t>
            </w:r>
            <w:r w:rsidR="00E70831">
              <w:rPr>
                <w:rFonts w:eastAsia="Times New Roman" w:cs="Times New Roman"/>
                <w:bCs/>
              </w:rPr>
              <w:t>_________</w:t>
            </w:r>
            <w:r w:rsidRPr="00301A0B">
              <w:rPr>
                <w:rFonts w:eastAsia="Times New Roman" w:cs="Times New Roman"/>
                <w:bCs/>
              </w:rPr>
              <w:t>/</w:t>
            </w:r>
            <w:r w:rsidR="00E70831">
              <w:rPr>
                <w:rFonts w:eastAsia="Times New Roman" w:cs="Times New Roman"/>
                <w:bCs/>
              </w:rPr>
              <w:t>____________</w:t>
            </w:r>
          </w:p>
          <w:p w:rsidR="00B12770" w:rsidRPr="00301A0B" w:rsidRDefault="00E70831" w:rsidP="00B12770">
            <w:pPr>
              <w:pStyle w:val="a7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Банковские реквизиты: _________</w:t>
            </w:r>
          </w:p>
          <w:p w:rsidR="00E70831" w:rsidRPr="006F61F7" w:rsidRDefault="00E70831" w:rsidP="00E70831">
            <w:pPr>
              <w:pStyle w:val="a7"/>
              <w:rPr>
                <w:rFonts w:cs="Times New Roman"/>
              </w:rPr>
            </w:pPr>
            <w:r w:rsidRPr="006F61F7">
              <w:rPr>
                <w:rFonts w:cs="Times New Roman"/>
              </w:rPr>
              <w:t>Телефон:+7 ____________</w:t>
            </w:r>
          </w:p>
          <w:p w:rsidR="00E70831" w:rsidRPr="006F61F7" w:rsidRDefault="00E70831" w:rsidP="00E70831">
            <w:pPr>
              <w:pStyle w:val="a7"/>
              <w:rPr>
                <w:rFonts w:cs="Times New Roman"/>
              </w:rPr>
            </w:pPr>
          </w:p>
          <w:p w:rsidR="00E70831" w:rsidRPr="006F61F7" w:rsidRDefault="00E70831" w:rsidP="00E70831">
            <w:pPr>
              <w:pStyle w:val="a7"/>
              <w:rPr>
                <w:rFonts w:cs="Times New Roman"/>
              </w:rPr>
            </w:pPr>
            <w:r w:rsidRPr="006F61F7">
              <w:rPr>
                <w:rFonts w:cs="Times New Roman"/>
                <w:lang w:val="en-US"/>
              </w:rPr>
              <w:t>E</w:t>
            </w:r>
            <w:r w:rsidRPr="006F61F7">
              <w:rPr>
                <w:rFonts w:cs="Times New Roman"/>
              </w:rPr>
              <w:t>-</w:t>
            </w:r>
            <w:r w:rsidRPr="006F61F7">
              <w:rPr>
                <w:rFonts w:cs="Times New Roman"/>
                <w:lang w:val="en-US"/>
              </w:rPr>
              <w:t>mail</w:t>
            </w:r>
            <w:r w:rsidRPr="006F61F7">
              <w:rPr>
                <w:rFonts w:cs="Times New Roman"/>
              </w:rPr>
              <w:t>:____________</w:t>
            </w:r>
          </w:p>
          <w:p w:rsidR="00E9073D" w:rsidRPr="00301A0B" w:rsidRDefault="00E9073D" w:rsidP="00B12770">
            <w:pPr>
              <w:pStyle w:val="a7"/>
              <w:rPr>
                <w:rFonts w:cs="Times New Roman"/>
              </w:rPr>
            </w:pPr>
          </w:p>
        </w:tc>
      </w:tr>
    </w:tbl>
    <w:p w:rsidR="00B24E86" w:rsidRDefault="00B24E86" w:rsidP="00B24E86">
      <w:pPr>
        <w:widowControl/>
        <w:suppressAutoHyphens w:val="0"/>
        <w:spacing w:after="160" w:line="259" w:lineRule="auto"/>
        <w:jc w:val="right"/>
        <w:rPr>
          <w:b/>
        </w:rPr>
      </w:pPr>
    </w:p>
    <w:p w:rsidR="00B24E86" w:rsidRDefault="00B24E86" w:rsidP="00B24E86">
      <w:pPr>
        <w:widowControl/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B24E86" w:rsidRPr="00E70831" w:rsidRDefault="00B24E86" w:rsidP="00B24E86">
      <w:pPr>
        <w:widowControl/>
        <w:suppressAutoHyphens w:val="0"/>
        <w:spacing w:after="160" w:line="259" w:lineRule="auto"/>
        <w:jc w:val="right"/>
      </w:pPr>
      <w:r w:rsidRPr="00E70831">
        <w:rPr>
          <w:b/>
        </w:rPr>
        <w:lastRenderedPageBreak/>
        <w:t>Приложение №</w:t>
      </w:r>
      <w:r w:rsidR="004D4FB3" w:rsidRPr="00E70831">
        <w:rPr>
          <w:b/>
        </w:rPr>
        <w:t xml:space="preserve"> </w:t>
      </w:r>
      <w:r w:rsidRPr="00E70831">
        <w:rPr>
          <w:b/>
        </w:rPr>
        <w:t>1</w:t>
      </w:r>
      <w:r w:rsidR="00E70831" w:rsidRPr="00E70831">
        <w:rPr>
          <w:b/>
        </w:rPr>
        <w:t xml:space="preserve"> </w:t>
      </w:r>
      <w:r w:rsidR="00E70831" w:rsidRPr="00E70831">
        <w:t xml:space="preserve">к </w:t>
      </w:r>
      <w:r w:rsidR="0064116C">
        <w:t>Догов</w:t>
      </w:r>
      <w:r w:rsidRPr="00E70831">
        <w:t>ору подряда</w:t>
      </w:r>
      <w:r w:rsidR="004D4FB3" w:rsidRPr="00E70831">
        <w:t xml:space="preserve"> </w:t>
      </w:r>
      <w:r w:rsidR="00953F82" w:rsidRPr="00E70831">
        <w:t xml:space="preserve">№ </w:t>
      </w:r>
      <w:r w:rsidR="00E70831">
        <w:t xml:space="preserve">8469 </w:t>
      </w:r>
      <w:r w:rsidRPr="00E70831">
        <w:t xml:space="preserve">от </w:t>
      </w:r>
      <w:r w:rsidR="00E70831" w:rsidRPr="00E70831">
        <w:t>16</w:t>
      </w:r>
      <w:r w:rsidRPr="00E70831">
        <w:t>.</w:t>
      </w:r>
      <w:r w:rsidR="00E70831" w:rsidRPr="00E70831">
        <w:t>03.2021 г.</w:t>
      </w:r>
    </w:p>
    <w:p w:rsidR="00B24E86" w:rsidRPr="00E70831" w:rsidRDefault="00B24E86" w:rsidP="00B24E86">
      <w:pPr>
        <w:jc w:val="center"/>
      </w:pPr>
    </w:p>
    <w:p w:rsidR="00B24E86" w:rsidRPr="00E70831" w:rsidRDefault="00B24E86" w:rsidP="00B24E86">
      <w:pPr>
        <w:jc w:val="center"/>
        <w:rPr>
          <w:b/>
        </w:rPr>
      </w:pPr>
      <w:r w:rsidRPr="00E70831">
        <w:rPr>
          <w:b/>
        </w:rPr>
        <w:t>Техническое задание</w:t>
      </w:r>
    </w:p>
    <w:p w:rsidR="00B24E86" w:rsidRPr="00E70831" w:rsidRDefault="00B24E86" w:rsidP="00B24E86">
      <w:pPr>
        <w:jc w:val="center"/>
      </w:pPr>
      <w:r w:rsidRPr="00E70831">
        <w:t>ремонта квартиры</w:t>
      </w:r>
      <w:r w:rsidR="00E70831">
        <w:t xml:space="preserve"> </w:t>
      </w:r>
      <w:r w:rsidRPr="00E70831">
        <w:t>по адресу:</w:t>
      </w:r>
    </w:p>
    <w:p w:rsidR="00B24E86" w:rsidRPr="00E70831" w:rsidRDefault="00E70831" w:rsidP="00E70831">
      <w:r w:rsidRPr="00E70831">
        <w:rPr>
          <w:rFonts w:eastAsia="Times New Roman" w:cs="Times New Roman"/>
          <w:bCs/>
        </w:rPr>
        <w:t>г. Москва, г. Москва, поселок Коммунарка, ул. Александры Монаховой, д. 122, секция 2, кв. 56</w:t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953F82" w:rsidRPr="00E70831">
        <w:tab/>
      </w:r>
      <w:r w:rsidR="00B24E86" w:rsidRPr="00E70831">
        <w:t xml:space="preserve">Общая площадь: </w:t>
      </w:r>
      <w:r w:rsidRPr="00E70831">
        <w:rPr>
          <w:b/>
        </w:rPr>
        <w:t>90</w:t>
      </w:r>
      <w:r w:rsidR="0008168B" w:rsidRPr="00E70831">
        <w:rPr>
          <w:b/>
        </w:rPr>
        <w:t xml:space="preserve"> </w:t>
      </w:r>
      <w:r w:rsidRPr="00E70831">
        <w:rPr>
          <w:b/>
        </w:rPr>
        <w:t>кв. м</w:t>
      </w:r>
    </w:p>
    <w:p w:rsidR="00B24E86" w:rsidRPr="00E70831" w:rsidRDefault="00B24E86" w:rsidP="00B24E86"/>
    <w:p w:rsidR="00B24E86" w:rsidRDefault="00B24E86" w:rsidP="00B24E86"/>
    <w:p w:rsidR="00B24E86" w:rsidRDefault="00B24E86" w:rsidP="00B24E86">
      <w:pPr>
        <w:rPr>
          <w:b/>
        </w:rPr>
      </w:pPr>
      <w:r w:rsidRPr="003D65C4">
        <w:rPr>
          <w:b/>
        </w:rPr>
        <w:t>Перечень помещений:</w:t>
      </w:r>
    </w:p>
    <w:p w:rsidR="00B24E86" w:rsidRPr="003D65C4" w:rsidRDefault="00B24E86" w:rsidP="00B24E86">
      <w:pPr>
        <w:rPr>
          <w:b/>
        </w:rPr>
      </w:pPr>
    </w:p>
    <w:p w:rsidR="00B24E86" w:rsidRPr="00E70831" w:rsidRDefault="00B24E86" w:rsidP="00B24E86">
      <w:pPr>
        <w:widowControl/>
        <w:numPr>
          <w:ilvl w:val="0"/>
          <w:numId w:val="1"/>
        </w:numPr>
        <w:suppressAutoHyphens w:val="0"/>
        <w:rPr>
          <w:b/>
        </w:rPr>
      </w:pPr>
      <w:r w:rsidRPr="00E70831">
        <w:rPr>
          <w:b/>
        </w:rPr>
        <w:t>Кухня</w:t>
      </w:r>
      <w:r w:rsidR="00E70831" w:rsidRPr="00E70831">
        <w:rPr>
          <w:b/>
        </w:rPr>
        <w:t xml:space="preserve"> </w:t>
      </w:r>
      <w:r w:rsidR="00F455F6" w:rsidRPr="00E70831">
        <w:rPr>
          <w:b/>
        </w:rPr>
        <w:t>(помещение 6 в соответствии с планом квартиры)</w:t>
      </w:r>
    </w:p>
    <w:p w:rsidR="00B24E86" w:rsidRPr="00E70831" w:rsidRDefault="00B24E86" w:rsidP="00F455F6">
      <w:pPr>
        <w:widowControl/>
        <w:numPr>
          <w:ilvl w:val="0"/>
          <w:numId w:val="1"/>
        </w:numPr>
        <w:suppressAutoHyphens w:val="0"/>
        <w:rPr>
          <w:b/>
        </w:rPr>
      </w:pPr>
      <w:r w:rsidRPr="00E70831">
        <w:rPr>
          <w:b/>
        </w:rPr>
        <w:t>Санузел (</w:t>
      </w:r>
      <w:r w:rsidR="00953F82" w:rsidRPr="00E70831">
        <w:rPr>
          <w:b/>
        </w:rPr>
        <w:t>гардероб</w:t>
      </w:r>
      <w:r w:rsidRPr="00E70831">
        <w:rPr>
          <w:b/>
        </w:rPr>
        <w:t>)</w:t>
      </w:r>
      <w:r w:rsidR="00E70831" w:rsidRPr="00E70831">
        <w:rPr>
          <w:b/>
        </w:rPr>
        <w:t xml:space="preserve"> </w:t>
      </w:r>
      <w:r w:rsidR="00F455F6" w:rsidRPr="00E70831">
        <w:rPr>
          <w:b/>
        </w:rPr>
        <w:t>(помещение 7 в соответствии с планом квартиры)</w:t>
      </w:r>
    </w:p>
    <w:p w:rsidR="00B24E86" w:rsidRPr="00E70831" w:rsidRDefault="00B24E86" w:rsidP="00F455F6">
      <w:pPr>
        <w:widowControl/>
        <w:numPr>
          <w:ilvl w:val="0"/>
          <w:numId w:val="1"/>
        </w:numPr>
        <w:suppressAutoHyphens w:val="0"/>
        <w:rPr>
          <w:b/>
        </w:rPr>
      </w:pPr>
      <w:r w:rsidRPr="00E70831">
        <w:rPr>
          <w:b/>
        </w:rPr>
        <w:t>Санузел (</w:t>
      </w:r>
      <w:r w:rsidR="004B7A37" w:rsidRPr="00E70831">
        <w:rPr>
          <w:b/>
        </w:rPr>
        <w:t>ванная</w:t>
      </w:r>
      <w:r w:rsidRPr="00E70831">
        <w:rPr>
          <w:b/>
        </w:rPr>
        <w:t>)</w:t>
      </w:r>
      <w:r w:rsidR="00E70831" w:rsidRPr="00E70831">
        <w:rPr>
          <w:b/>
        </w:rPr>
        <w:t xml:space="preserve"> </w:t>
      </w:r>
      <w:r w:rsidR="00F455F6" w:rsidRPr="00E70831">
        <w:rPr>
          <w:b/>
        </w:rPr>
        <w:t>(помещение 3 в соответствии с планом квартиры)</w:t>
      </w:r>
    </w:p>
    <w:p w:rsidR="00B24E86" w:rsidRPr="00E70831" w:rsidRDefault="0008168B" w:rsidP="00F455F6">
      <w:pPr>
        <w:widowControl/>
        <w:numPr>
          <w:ilvl w:val="0"/>
          <w:numId w:val="1"/>
        </w:numPr>
        <w:suppressAutoHyphens w:val="0"/>
        <w:rPr>
          <w:b/>
        </w:rPr>
      </w:pPr>
      <w:r w:rsidRPr="00E70831">
        <w:rPr>
          <w:b/>
        </w:rPr>
        <w:t>Коридор (</w:t>
      </w:r>
      <w:r w:rsidR="00F455F6" w:rsidRPr="00E70831">
        <w:rPr>
          <w:b/>
        </w:rPr>
        <w:t>помещение 1 в соответствии с планом квартиры)</w:t>
      </w:r>
    </w:p>
    <w:p w:rsidR="00B24E86" w:rsidRPr="00E70831" w:rsidRDefault="00B24E86" w:rsidP="00F455F6">
      <w:pPr>
        <w:widowControl/>
        <w:numPr>
          <w:ilvl w:val="0"/>
          <w:numId w:val="1"/>
        </w:numPr>
        <w:suppressAutoHyphens w:val="0"/>
        <w:rPr>
          <w:b/>
        </w:rPr>
      </w:pPr>
      <w:r w:rsidRPr="00E70831">
        <w:rPr>
          <w:b/>
        </w:rPr>
        <w:t>Комната (спальня)</w:t>
      </w:r>
      <w:r w:rsidR="00E70831" w:rsidRPr="00E70831">
        <w:rPr>
          <w:b/>
        </w:rPr>
        <w:t xml:space="preserve"> </w:t>
      </w:r>
      <w:r w:rsidR="00F455F6" w:rsidRPr="00E70831">
        <w:rPr>
          <w:b/>
        </w:rPr>
        <w:t>(помещение 5 в соответствии с планом квартиры)</w:t>
      </w:r>
    </w:p>
    <w:p w:rsidR="00B24E86" w:rsidRPr="00E70831" w:rsidRDefault="00B24E86" w:rsidP="00F455F6">
      <w:pPr>
        <w:widowControl/>
        <w:numPr>
          <w:ilvl w:val="0"/>
          <w:numId w:val="1"/>
        </w:numPr>
        <w:suppressAutoHyphens w:val="0"/>
        <w:rPr>
          <w:b/>
        </w:rPr>
      </w:pPr>
      <w:r w:rsidRPr="00E70831">
        <w:rPr>
          <w:b/>
        </w:rPr>
        <w:t>Комната (детская)</w:t>
      </w:r>
      <w:r w:rsidR="00E70831" w:rsidRPr="00E70831">
        <w:rPr>
          <w:b/>
        </w:rPr>
        <w:t xml:space="preserve"> </w:t>
      </w:r>
      <w:r w:rsidR="00F455F6" w:rsidRPr="00E70831">
        <w:rPr>
          <w:b/>
        </w:rPr>
        <w:t>(помещение 4 в соответствии с планом квартиры)</w:t>
      </w:r>
    </w:p>
    <w:p w:rsidR="00B24E86" w:rsidRPr="00E70831" w:rsidRDefault="00B24E86" w:rsidP="00F455F6">
      <w:pPr>
        <w:widowControl/>
        <w:numPr>
          <w:ilvl w:val="0"/>
          <w:numId w:val="1"/>
        </w:numPr>
        <w:suppressAutoHyphens w:val="0"/>
        <w:rPr>
          <w:b/>
        </w:rPr>
      </w:pPr>
      <w:r w:rsidRPr="00E70831">
        <w:rPr>
          <w:b/>
        </w:rPr>
        <w:t>Балкон</w:t>
      </w:r>
      <w:r w:rsidR="00E70831" w:rsidRPr="00E70831">
        <w:rPr>
          <w:b/>
        </w:rPr>
        <w:t xml:space="preserve"> </w:t>
      </w:r>
      <w:r w:rsidR="00F455F6" w:rsidRPr="00E70831">
        <w:rPr>
          <w:b/>
        </w:rPr>
        <w:t>(помещение 8 в соответствии с планом квартиры)</w:t>
      </w:r>
    </w:p>
    <w:p w:rsidR="00953F82" w:rsidRPr="00E70831" w:rsidRDefault="00953F82" w:rsidP="00F455F6">
      <w:pPr>
        <w:widowControl/>
        <w:numPr>
          <w:ilvl w:val="0"/>
          <w:numId w:val="1"/>
        </w:numPr>
        <w:suppressAutoHyphens w:val="0"/>
        <w:rPr>
          <w:b/>
        </w:rPr>
      </w:pPr>
      <w:r w:rsidRPr="00E70831">
        <w:rPr>
          <w:b/>
        </w:rPr>
        <w:t>Комната (детская)</w:t>
      </w:r>
      <w:r w:rsidR="00E70831" w:rsidRPr="00E70831">
        <w:rPr>
          <w:b/>
        </w:rPr>
        <w:t xml:space="preserve"> </w:t>
      </w:r>
      <w:r w:rsidR="00F455F6" w:rsidRPr="00E70831">
        <w:rPr>
          <w:b/>
        </w:rPr>
        <w:t>(помещение 2 в соответствии с планом квартиры)</w:t>
      </w:r>
    </w:p>
    <w:p w:rsidR="00953F82" w:rsidRPr="00E70831" w:rsidRDefault="00953F82" w:rsidP="00B24E86">
      <w:pPr>
        <w:widowControl/>
        <w:numPr>
          <w:ilvl w:val="0"/>
          <w:numId w:val="1"/>
        </w:numPr>
        <w:suppressAutoHyphens w:val="0"/>
        <w:rPr>
          <w:b/>
        </w:rPr>
      </w:pPr>
      <w:r w:rsidRPr="00E70831">
        <w:rPr>
          <w:b/>
        </w:rPr>
        <w:t>Гардероб</w:t>
      </w:r>
      <w:r w:rsidR="00E70831" w:rsidRPr="00E70831">
        <w:rPr>
          <w:b/>
        </w:rPr>
        <w:t xml:space="preserve"> </w:t>
      </w:r>
      <w:r w:rsidR="00F455F6" w:rsidRPr="00E70831">
        <w:rPr>
          <w:b/>
        </w:rPr>
        <w:t>(часть помещения 1)</w:t>
      </w:r>
    </w:p>
    <w:p w:rsidR="00B24E86" w:rsidRDefault="00B24E86" w:rsidP="00B24E86"/>
    <w:p w:rsidR="00B24E86" w:rsidRDefault="00B24E86" w:rsidP="00B24E86"/>
    <w:p w:rsidR="00B24E86" w:rsidRDefault="00B24E86" w:rsidP="00B24E86">
      <w:pPr>
        <w:rPr>
          <w:b/>
        </w:rPr>
      </w:pPr>
      <w:r w:rsidRPr="00FC6924">
        <w:rPr>
          <w:b/>
        </w:rPr>
        <w:t>Перечень работ:</w:t>
      </w:r>
    </w:p>
    <w:p w:rsidR="00B24E86" w:rsidRPr="00FC6924" w:rsidRDefault="00B24E86" w:rsidP="00B24E86">
      <w:pPr>
        <w:rPr>
          <w:b/>
        </w:rPr>
      </w:pPr>
    </w:p>
    <w:p w:rsidR="00B24E86" w:rsidRDefault="00B24E86" w:rsidP="00B24E86">
      <w:pPr>
        <w:widowControl/>
        <w:numPr>
          <w:ilvl w:val="0"/>
          <w:numId w:val="2"/>
        </w:numPr>
        <w:suppressAutoHyphens w:val="0"/>
      </w:pPr>
      <w:r>
        <w:t>Выполнить устройство временного электрического освещения, водоснабжения и канализации на время проведения работ</w:t>
      </w:r>
      <w:r w:rsidRPr="0036098B">
        <w:t>;</w:t>
      </w:r>
    </w:p>
    <w:p w:rsidR="00B24E86" w:rsidRPr="001E5044" w:rsidRDefault="00B24E86" w:rsidP="00B24E86">
      <w:pPr>
        <w:widowControl/>
        <w:numPr>
          <w:ilvl w:val="0"/>
          <w:numId w:val="2"/>
        </w:numPr>
        <w:suppressAutoHyphens w:val="0"/>
      </w:pPr>
      <w:r w:rsidRPr="001E5044">
        <w:t>Осуществить монтаж межкомнатных перегородок</w:t>
      </w:r>
      <w:r w:rsidR="00F455F6" w:rsidRPr="001E5044">
        <w:t xml:space="preserve"> (между помещениями 3 и 1; 5 и 1; 6 и 1; 2 и 1; 4 и 5; 5 и6</w:t>
      </w:r>
      <w:r w:rsidR="006C002A" w:rsidRPr="001E5044">
        <w:t>; перегородка, отделяющая Гардероб от коридора</w:t>
      </w:r>
      <w:r w:rsidR="0008168B" w:rsidRPr="001E5044">
        <w:t>).</w:t>
      </w:r>
      <w:r w:rsidR="006C002A" w:rsidRPr="001E5044">
        <w:t xml:space="preserve"> Монтаж перегородок между </w:t>
      </w:r>
      <w:r w:rsidR="0008168B" w:rsidRPr="001E5044">
        <w:t>помещениями 4</w:t>
      </w:r>
      <w:r w:rsidR="006C002A" w:rsidRPr="001E5044">
        <w:t xml:space="preserve"> и 5, 5 и 6, </w:t>
      </w:r>
      <w:r w:rsidR="009650F9" w:rsidRPr="001E5044">
        <w:t xml:space="preserve">5 и 1, перегородку отделяющую гардероб от коридора выполняется из кирпича (кладка в 0,5 кирпича). </w:t>
      </w:r>
    </w:p>
    <w:p w:rsidR="00B24E86" w:rsidRPr="001E5044" w:rsidRDefault="00B24E86" w:rsidP="00B24E86">
      <w:pPr>
        <w:widowControl/>
        <w:numPr>
          <w:ilvl w:val="0"/>
          <w:numId w:val="2"/>
        </w:numPr>
        <w:suppressAutoHyphens w:val="0"/>
      </w:pPr>
      <w:r w:rsidRPr="001E5044">
        <w:t>Выполнить электрическую разводку и монтаж слаботочных сетей. Количество и место установки светильников, выключателей, розеток согласовать с Заказчиком;</w:t>
      </w:r>
    </w:p>
    <w:p w:rsidR="00821F7C" w:rsidRPr="001E5044" w:rsidRDefault="00B24E86" w:rsidP="00470778">
      <w:pPr>
        <w:widowControl/>
        <w:numPr>
          <w:ilvl w:val="0"/>
          <w:numId w:val="2"/>
        </w:numPr>
        <w:suppressAutoHyphens w:val="0"/>
      </w:pPr>
      <w:r w:rsidRPr="001E5044">
        <w:t>Выполнить в квартире стяжку пола для укладки напольных покрытий.</w:t>
      </w:r>
      <w:r w:rsidR="00EC665F">
        <w:t xml:space="preserve"> </w:t>
      </w:r>
    </w:p>
    <w:p w:rsidR="00470778" w:rsidRPr="004D4FB3" w:rsidRDefault="00470778" w:rsidP="004D4FB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E5044">
        <w:rPr>
          <w:rFonts w:ascii="Times New Roman" w:hAnsi="Times New Roman" w:cs="Times New Roman"/>
          <w:color w:val="auto"/>
        </w:rPr>
        <w:t>Стяжка выполняется в соответствии с нормами СНиП 2.03.13-88:</w:t>
      </w:r>
    </w:p>
    <w:p w:rsidR="004D4FB3" w:rsidRPr="004D4FB3" w:rsidRDefault="004D4FB3" w:rsidP="00470778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1B65E8" w:rsidRDefault="001B65E8" w:rsidP="00470778">
      <w:pPr>
        <w:pStyle w:val="Default"/>
        <w:ind w:left="720"/>
        <w:rPr>
          <w:rFonts w:ascii="Times New Roman" w:hAnsi="Times New Roman" w:cs="Times New Roman"/>
          <w:color w:val="FF0000"/>
        </w:rPr>
      </w:pPr>
    </w:p>
    <w:p w:rsidR="009650F9" w:rsidRPr="008E6789" w:rsidRDefault="009650F9" w:rsidP="009650F9">
      <w:pPr>
        <w:widowControl/>
        <w:numPr>
          <w:ilvl w:val="0"/>
          <w:numId w:val="3"/>
        </w:numPr>
        <w:suppressAutoHyphens w:val="0"/>
        <w:rPr>
          <w:b/>
        </w:rPr>
      </w:pPr>
      <w:r w:rsidRPr="008E6789">
        <w:rPr>
          <w:b/>
        </w:rPr>
        <w:t>Кухня</w:t>
      </w:r>
    </w:p>
    <w:p w:rsidR="009650F9" w:rsidRPr="008E6789" w:rsidRDefault="009650F9" w:rsidP="009650F9">
      <w:pPr>
        <w:widowControl/>
        <w:numPr>
          <w:ilvl w:val="0"/>
          <w:numId w:val="4"/>
        </w:numPr>
        <w:suppressAutoHyphens w:val="0"/>
      </w:pPr>
      <w:r>
        <w:t>Штукатурка, грунтовка стен</w:t>
      </w:r>
      <w:r w:rsidRPr="008E6789">
        <w:t>;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 w:rsidRPr="008E6789">
        <w:t>Шту</w:t>
      </w:r>
      <w:r>
        <w:t>катурка, грунтовка откосов</w:t>
      </w:r>
      <w:r w:rsidRPr="008E6789">
        <w:t>;</w:t>
      </w:r>
    </w:p>
    <w:p w:rsidR="009650F9" w:rsidRPr="001E4E99" w:rsidRDefault="009650F9" w:rsidP="009650F9">
      <w:pPr>
        <w:widowControl/>
        <w:numPr>
          <w:ilvl w:val="0"/>
          <w:numId w:val="4"/>
        </w:numPr>
        <w:suppressAutoHyphens w:val="0"/>
      </w:pPr>
      <w:r>
        <w:t xml:space="preserve">Штукатурка, грунтовка </w:t>
      </w:r>
      <w:r w:rsidRPr="001E4E99">
        <w:t>потолка;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 w:rsidRPr="008E6789">
        <w:t xml:space="preserve">Произвести </w:t>
      </w:r>
      <w:r>
        <w:t xml:space="preserve">коллекторную </w:t>
      </w:r>
      <w:r w:rsidRPr="008E6789">
        <w:t>разводку труб водопровода и канализации;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>
        <w:t>Монтаж электрики по проекту (согласовать с заказчиком).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>
        <w:t xml:space="preserve">Монтаж </w:t>
      </w:r>
      <w:r w:rsidRPr="00BF43F4">
        <w:t xml:space="preserve">трассы под </w:t>
      </w:r>
      <w:r>
        <w:t>кондиционер (согласовать с заказчиком).</w:t>
      </w:r>
    </w:p>
    <w:p w:rsidR="00EC665F" w:rsidRPr="00E70831" w:rsidRDefault="00EC665F" w:rsidP="00EC665F">
      <w:pPr>
        <w:widowControl/>
        <w:numPr>
          <w:ilvl w:val="0"/>
          <w:numId w:val="4"/>
        </w:numPr>
        <w:suppressAutoHyphens w:val="0"/>
      </w:pPr>
      <w:r w:rsidRPr="00E70831">
        <w:t>Гидроизоляция пола;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>
        <w:t>Демпферная лента, Стяжка пола.</w:t>
      </w:r>
    </w:p>
    <w:p w:rsidR="009650F9" w:rsidRDefault="009650F9" w:rsidP="009650F9">
      <w:pPr>
        <w:widowControl/>
        <w:suppressAutoHyphens w:val="0"/>
        <w:ind w:left="720"/>
      </w:pPr>
    </w:p>
    <w:p w:rsidR="009650F9" w:rsidRDefault="009650F9" w:rsidP="009650F9">
      <w:pPr>
        <w:widowControl/>
        <w:suppressAutoHyphens w:val="0"/>
      </w:pPr>
    </w:p>
    <w:p w:rsidR="00E70831" w:rsidRDefault="00E70831" w:rsidP="009650F9">
      <w:pPr>
        <w:widowControl/>
        <w:suppressAutoHyphens w:val="0"/>
      </w:pPr>
    </w:p>
    <w:p w:rsidR="00E70831" w:rsidRDefault="00E70831" w:rsidP="009650F9">
      <w:pPr>
        <w:widowControl/>
        <w:suppressAutoHyphens w:val="0"/>
      </w:pPr>
    </w:p>
    <w:p w:rsidR="00E70831" w:rsidRDefault="00E70831" w:rsidP="009650F9">
      <w:pPr>
        <w:widowControl/>
        <w:suppressAutoHyphens w:val="0"/>
      </w:pPr>
    </w:p>
    <w:p w:rsidR="00E70831" w:rsidRDefault="00E70831" w:rsidP="009650F9">
      <w:pPr>
        <w:widowControl/>
        <w:suppressAutoHyphens w:val="0"/>
      </w:pPr>
    </w:p>
    <w:p w:rsidR="009650F9" w:rsidRDefault="009650F9" w:rsidP="009650F9">
      <w:pPr>
        <w:widowControl/>
        <w:numPr>
          <w:ilvl w:val="0"/>
          <w:numId w:val="3"/>
        </w:numPr>
        <w:suppressAutoHyphens w:val="0"/>
        <w:rPr>
          <w:b/>
        </w:rPr>
      </w:pPr>
      <w:r w:rsidRPr="004B7A37">
        <w:rPr>
          <w:b/>
        </w:rPr>
        <w:lastRenderedPageBreak/>
        <w:t>Санузел (гардероб)</w:t>
      </w:r>
    </w:p>
    <w:p w:rsidR="009650F9" w:rsidRPr="008E6789" w:rsidRDefault="009650F9" w:rsidP="009650F9">
      <w:pPr>
        <w:widowControl/>
        <w:numPr>
          <w:ilvl w:val="0"/>
          <w:numId w:val="20"/>
        </w:numPr>
        <w:suppressAutoHyphens w:val="0"/>
      </w:pPr>
      <w:r>
        <w:t>Штукатурка, грунтовка стен</w:t>
      </w:r>
      <w:r w:rsidRPr="008E6789">
        <w:t>;</w:t>
      </w:r>
    </w:p>
    <w:p w:rsidR="009650F9" w:rsidRDefault="009650F9" w:rsidP="009650F9">
      <w:pPr>
        <w:widowControl/>
        <w:numPr>
          <w:ilvl w:val="0"/>
          <w:numId w:val="20"/>
        </w:numPr>
        <w:suppressAutoHyphens w:val="0"/>
      </w:pPr>
      <w:r w:rsidRPr="008E6789">
        <w:t>Шту</w:t>
      </w:r>
      <w:r>
        <w:t>катурка, грунтовка откосов</w:t>
      </w:r>
      <w:r w:rsidRPr="008E6789">
        <w:t>;</w:t>
      </w:r>
    </w:p>
    <w:p w:rsidR="009650F9" w:rsidRPr="001E4E99" w:rsidRDefault="009650F9" w:rsidP="009650F9">
      <w:pPr>
        <w:widowControl/>
        <w:numPr>
          <w:ilvl w:val="0"/>
          <w:numId w:val="20"/>
        </w:numPr>
        <w:suppressAutoHyphens w:val="0"/>
      </w:pPr>
      <w:r>
        <w:t xml:space="preserve">Штукатурка, грунтовка </w:t>
      </w:r>
      <w:r w:rsidRPr="001E4E99">
        <w:t>потолка;</w:t>
      </w:r>
    </w:p>
    <w:p w:rsidR="009650F9" w:rsidRDefault="009650F9" w:rsidP="009650F9">
      <w:pPr>
        <w:widowControl/>
        <w:numPr>
          <w:ilvl w:val="0"/>
          <w:numId w:val="20"/>
        </w:numPr>
        <w:suppressAutoHyphens w:val="0"/>
      </w:pPr>
      <w:r w:rsidRPr="008E6789">
        <w:t xml:space="preserve">Произвести </w:t>
      </w:r>
      <w:r>
        <w:t xml:space="preserve">коллекторную </w:t>
      </w:r>
      <w:r w:rsidRPr="008E6789">
        <w:t>разводку труб водопровода и канализации;</w:t>
      </w:r>
    </w:p>
    <w:p w:rsidR="009650F9" w:rsidRDefault="009650F9" w:rsidP="009650F9">
      <w:pPr>
        <w:widowControl/>
        <w:numPr>
          <w:ilvl w:val="0"/>
          <w:numId w:val="20"/>
        </w:numPr>
        <w:suppressAutoHyphens w:val="0"/>
      </w:pPr>
      <w:r>
        <w:t>Монтаж электрики по проекту (согласовать с заказчиком).</w:t>
      </w:r>
    </w:p>
    <w:p w:rsidR="009650F9" w:rsidRDefault="009650F9" w:rsidP="009650F9">
      <w:pPr>
        <w:widowControl/>
        <w:numPr>
          <w:ilvl w:val="0"/>
          <w:numId w:val="20"/>
        </w:numPr>
        <w:suppressAutoHyphens w:val="0"/>
      </w:pPr>
      <w:r>
        <w:t>Гидроизоляция пола;</w:t>
      </w:r>
    </w:p>
    <w:p w:rsidR="009650F9" w:rsidRDefault="009650F9" w:rsidP="009650F9">
      <w:pPr>
        <w:widowControl/>
        <w:numPr>
          <w:ilvl w:val="0"/>
          <w:numId w:val="20"/>
        </w:numPr>
        <w:suppressAutoHyphens w:val="0"/>
      </w:pPr>
      <w:r>
        <w:t>Демпферная лента, Стяжка пола.</w:t>
      </w:r>
    </w:p>
    <w:p w:rsidR="009650F9" w:rsidRDefault="009650F9" w:rsidP="009650F9"/>
    <w:p w:rsidR="009650F9" w:rsidRPr="007D4AA3" w:rsidRDefault="009650F9" w:rsidP="009650F9">
      <w:pPr>
        <w:widowControl/>
        <w:numPr>
          <w:ilvl w:val="0"/>
          <w:numId w:val="3"/>
        </w:numPr>
        <w:suppressAutoHyphens w:val="0"/>
        <w:rPr>
          <w:b/>
        </w:rPr>
      </w:pPr>
      <w:r w:rsidRPr="007D4AA3">
        <w:rPr>
          <w:b/>
        </w:rPr>
        <w:t>Санузел (ванная)</w:t>
      </w:r>
    </w:p>
    <w:p w:rsidR="009650F9" w:rsidRDefault="009650F9" w:rsidP="009650F9">
      <w:pPr>
        <w:widowControl/>
        <w:numPr>
          <w:ilvl w:val="0"/>
          <w:numId w:val="5"/>
        </w:numPr>
        <w:suppressAutoHyphens w:val="0"/>
      </w:pPr>
      <w:r>
        <w:t>Штукатурка, грунтовка стен;</w:t>
      </w:r>
    </w:p>
    <w:p w:rsidR="009650F9" w:rsidRDefault="009650F9" w:rsidP="009650F9">
      <w:pPr>
        <w:widowControl/>
        <w:numPr>
          <w:ilvl w:val="0"/>
          <w:numId w:val="5"/>
        </w:numPr>
        <w:suppressAutoHyphens w:val="0"/>
      </w:pPr>
      <w:r>
        <w:t>Штукатурка, грунтовка откосов;</w:t>
      </w:r>
    </w:p>
    <w:p w:rsidR="009650F9" w:rsidRDefault="009650F9" w:rsidP="009650F9">
      <w:pPr>
        <w:widowControl/>
        <w:numPr>
          <w:ilvl w:val="0"/>
          <w:numId w:val="5"/>
        </w:numPr>
        <w:suppressAutoHyphens w:val="0"/>
      </w:pPr>
      <w:r>
        <w:t>Штукатурка, грунтовка потолка;</w:t>
      </w:r>
    </w:p>
    <w:p w:rsidR="009650F9" w:rsidRDefault="009650F9" w:rsidP="009650F9">
      <w:pPr>
        <w:widowControl/>
        <w:numPr>
          <w:ilvl w:val="0"/>
          <w:numId w:val="5"/>
        </w:numPr>
        <w:suppressAutoHyphens w:val="0"/>
      </w:pPr>
      <w:r>
        <w:t>Произвести коллекторную разводку труб водопровода и канализации;</w:t>
      </w:r>
    </w:p>
    <w:p w:rsidR="009650F9" w:rsidRDefault="009650F9" w:rsidP="009650F9">
      <w:pPr>
        <w:widowControl/>
        <w:numPr>
          <w:ilvl w:val="0"/>
          <w:numId w:val="5"/>
        </w:numPr>
        <w:suppressAutoHyphens w:val="0"/>
      </w:pPr>
      <w:r>
        <w:t>Монтаж электрики по проекту (согласовать с заказчиком).</w:t>
      </w:r>
    </w:p>
    <w:p w:rsidR="009650F9" w:rsidRDefault="009650F9" w:rsidP="009650F9">
      <w:pPr>
        <w:widowControl/>
        <w:numPr>
          <w:ilvl w:val="0"/>
          <w:numId w:val="5"/>
        </w:numPr>
        <w:suppressAutoHyphens w:val="0"/>
      </w:pPr>
      <w:r>
        <w:t>Гидроизоляция пола;</w:t>
      </w:r>
    </w:p>
    <w:p w:rsidR="009650F9" w:rsidRDefault="009650F9" w:rsidP="009650F9">
      <w:pPr>
        <w:widowControl/>
        <w:numPr>
          <w:ilvl w:val="0"/>
          <w:numId w:val="5"/>
        </w:numPr>
        <w:suppressAutoHyphens w:val="0"/>
      </w:pPr>
      <w:r>
        <w:t>Демпферная лента, Стяжка пола.</w:t>
      </w:r>
    </w:p>
    <w:p w:rsidR="009650F9" w:rsidRPr="006B1C49" w:rsidRDefault="009650F9" w:rsidP="009650F9"/>
    <w:p w:rsidR="009650F9" w:rsidRPr="000F5DDF" w:rsidRDefault="009650F9" w:rsidP="009650F9">
      <w:pPr>
        <w:pStyle w:val="a8"/>
        <w:numPr>
          <w:ilvl w:val="0"/>
          <w:numId w:val="22"/>
        </w:numPr>
        <w:ind w:hanging="218"/>
        <w:rPr>
          <w:b/>
        </w:rPr>
      </w:pPr>
      <w:r w:rsidRPr="000F5DDF">
        <w:rPr>
          <w:b/>
        </w:rPr>
        <w:t>Коридор</w:t>
      </w:r>
    </w:p>
    <w:p w:rsidR="009650F9" w:rsidRPr="008E6789" w:rsidRDefault="009650F9" w:rsidP="009650F9">
      <w:pPr>
        <w:widowControl/>
        <w:numPr>
          <w:ilvl w:val="0"/>
          <w:numId w:val="4"/>
        </w:numPr>
        <w:suppressAutoHyphens w:val="0"/>
      </w:pPr>
      <w:r>
        <w:t>Штукатурка, грунтовка</w:t>
      </w:r>
      <w:r w:rsidR="00EC665F">
        <w:t xml:space="preserve"> </w:t>
      </w:r>
      <w:r>
        <w:t>стен</w:t>
      </w:r>
      <w:r w:rsidRPr="008E6789">
        <w:t>;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 w:rsidRPr="008E6789">
        <w:t>Шту</w:t>
      </w:r>
      <w:r>
        <w:t>катурка, грунтовка откосов</w:t>
      </w:r>
      <w:r w:rsidRPr="008E6789">
        <w:t>;</w:t>
      </w:r>
    </w:p>
    <w:p w:rsidR="009650F9" w:rsidRPr="001E4E99" w:rsidRDefault="009650F9" w:rsidP="009650F9">
      <w:pPr>
        <w:widowControl/>
        <w:numPr>
          <w:ilvl w:val="0"/>
          <w:numId w:val="4"/>
        </w:numPr>
        <w:suppressAutoHyphens w:val="0"/>
      </w:pPr>
      <w:r>
        <w:t xml:space="preserve">Штукатурка, грунтовка </w:t>
      </w:r>
      <w:r w:rsidRPr="001E4E99">
        <w:t>потолка;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>
        <w:t>Монтаж электрики по проекту (согласовать с заказчиком).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>
        <w:t>Демпферная лента, Стяжка пола.</w:t>
      </w:r>
    </w:p>
    <w:p w:rsidR="00BF2F93" w:rsidRDefault="00BF2F93" w:rsidP="00E70831">
      <w:pPr>
        <w:widowControl/>
        <w:suppressAutoHyphens w:val="0"/>
        <w:ind w:left="720"/>
      </w:pPr>
    </w:p>
    <w:p w:rsidR="009650F9" w:rsidRPr="000F5DDF" w:rsidRDefault="009650F9" w:rsidP="009650F9">
      <w:pPr>
        <w:pStyle w:val="a8"/>
        <w:numPr>
          <w:ilvl w:val="0"/>
          <w:numId w:val="22"/>
        </w:numPr>
        <w:ind w:hanging="218"/>
        <w:rPr>
          <w:b/>
        </w:rPr>
      </w:pPr>
      <w:r w:rsidRPr="000F5DDF">
        <w:rPr>
          <w:b/>
        </w:rPr>
        <w:t>Комната (спальня)</w:t>
      </w:r>
    </w:p>
    <w:p w:rsidR="009650F9" w:rsidRPr="008E6789" w:rsidRDefault="009650F9" w:rsidP="009650F9">
      <w:pPr>
        <w:widowControl/>
        <w:numPr>
          <w:ilvl w:val="0"/>
          <w:numId w:val="4"/>
        </w:numPr>
        <w:suppressAutoHyphens w:val="0"/>
      </w:pPr>
      <w:r>
        <w:t>Штукатурка, грунтовка стен</w:t>
      </w:r>
      <w:r w:rsidRPr="008E6789">
        <w:t>;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 w:rsidRPr="008E6789">
        <w:t>Шту</w:t>
      </w:r>
      <w:r>
        <w:t>катурка, грунтовка откосов</w:t>
      </w:r>
      <w:r w:rsidRPr="008E6789">
        <w:t>;</w:t>
      </w:r>
    </w:p>
    <w:p w:rsidR="009650F9" w:rsidRPr="001E4E99" w:rsidRDefault="009650F9" w:rsidP="009650F9">
      <w:pPr>
        <w:widowControl/>
        <w:numPr>
          <w:ilvl w:val="0"/>
          <w:numId w:val="4"/>
        </w:numPr>
        <w:suppressAutoHyphens w:val="0"/>
      </w:pPr>
      <w:r>
        <w:t xml:space="preserve">Штукатурка, грунтовка </w:t>
      </w:r>
      <w:r w:rsidRPr="001E4E99">
        <w:t>потолка;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>
        <w:t>Монтаж электрики по проекту (согласовать с заказчиком).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>
        <w:t xml:space="preserve">Монтаж </w:t>
      </w:r>
      <w:r w:rsidRPr="00BF43F4">
        <w:t xml:space="preserve">трассы под </w:t>
      </w:r>
      <w:r>
        <w:t>кондиционер (согласовать с заказчиком).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>
        <w:t>Демпферная лента, Стяжка пола.</w:t>
      </w:r>
    </w:p>
    <w:p w:rsidR="00BF2F93" w:rsidRDefault="00BF2F93" w:rsidP="00E70831">
      <w:pPr>
        <w:widowControl/>
        <w:suppressAutoHyphens w:val="0"/>
        <w:ind w:left="720"/>
      </w:pPr>
    </w:p>
    <w:p w:rsidR="009650F9" w:rsidRPr="000F5DDF" w:rsidRDefault="009650F9" w:rsidP="009650F9">
      <w:pPr>
        <w:pStyle w:val="a8"/>
        <w:numPr>
          <w:ilvl w:val="0"/>
          <w:numId w:val="22"/>
        </w:numPr>
        <w:rPr>
          <w:b/>
        </w:rPr>
      </w:pPr>
      <w:r w:rsidRPr="000F5DDF">
        <w:rPr>
          <w:b/>
        </w:rPr>
        <w:t>Комната (детская)</w:t>
      </w:r>
    </w:p>
    <w:p w:rsidR="009650F9" w:rsidRPr="008E6789" w:rsidRDefault="009650F9" w:rsidP="009650F9">
      <w:pPr>
        <w:widowControl/>
        <w:numPr>
          <w:ilvl w:val="0"/>
          <w:numId w:val="4"/>
        </w:numPr>
        <w:suppressAutoHyphens w:val="0"/>
      </w:pPr>
      <w:r>
        <w:t>Штукатурка, грунтовка</w:t>
      </w:r>
      <w:r w:rsidR="00EC665F">
        <w:t xml:space="preserve"> </w:t>
      </w:r>
      <w:r>
        <w:t>стен</w:t>
      </w:r>
      <w:r w:rsidRPr="008E6789">
        <w:t>;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 w:rsidRPr="008E6789">
        <w:t>Шту</w:t>
      </w:r>
      <w:r>
        <w:t>катурка, грунтовка откосов</w:t>
      </w:r>
      <w:r w:rsidRPr="008E6789">
        <w:t>;</w:t>
      </w:r>
    </w:p>
    <w:p w:rsidR="009650F9" w:rsidRPr="001E4E99" w:rsidRDefault="009650F9" w:rsidP="009650F9">
      <w:pPr>
        <w:widowControl/>
        <w:numPr>
          <w:ilvl w:val="0"/>
          <w:numId w:val="4"/>
        </w:numPr>
        <w:suppressAutoHyphens w:val="0"/>
      </w:pPr>
      <w:r>
        <w:t xml:space="preserve">Штукатурка, грунтовка </w:t>
      </w:r>
      <w:r w:rsidRPr="001E4E99">
        <w:t>потолка;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>
        <w:t>Монтаж электрики по проекту (согласовать с заказчиком).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>
        <w:t xml:space="preserve">Монтаж </w:t>
      </w:r>
      <w:r w:rsidRPr="00BF43F4">
        <w:t xml:space="preserve">трассы под </w:t>
      </w:r>
      <w:r>
        <w:t>кондиционер (согласовать с заказчиком).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>
        <w:t>Демпферная лента, Стяжка пола.</w:t>
      </w:r>
    </w:p>
    <w:p w:rsidR="00BF2F93" w:rsidRDefault="00BF2F93" w:rsidP="00E70831">
      <w:pPr>
        <w:widowControl/>
        <w:suppressAutoHyphens w:val="0"/>
        <w:ind w:left="720"/>
      </w:pPr>
    </w:p>
    <w:p w:rsidR="009650F9" w:rsidRPr="00A95EDB" w:rsidRDefault="009650F9" w:rsidP="009650F9">
      <w:pPr>
        <w:pStyle w:val="a8"/>
        <w:numPr>
          <w:ilvl w:val="0"/>
          <w:numId w:val="22"/>
        </w:numPr>
        <w:rPr>
          <w:b/>
        </w:rPr>
      </w:pPr>
      <w:r w:rsidRPr="00A95EDB">
        <w:rPr>
          <w:b/>
        </w:rPr>
        <w:t>Балкон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 w:rsidRPr="008E6789">
        <w:t>Шту</w:t>
      </w:r>
      <w:r>
        <w:t>катурка, грунтовка откосов</w:t>
      </w:r>
      <w:r w:rsidRPr="008E6789">
        <w:t>;</w:t>
      </w:r>
    </w:p>
    <w:p w:rsidR="009650F9" w:rsidRPr="001E4E99" w:rsidRDefault="009650F9" w:rsidP="009650F9">
      <w:pPr>
        <w:widowControl/>
        <w:numPr>
          <w:ilvl w:val="0"/>
          <w:numId w:val="4"/>
        </w:numPr>
        <w:suppressAutoHyphens w:val="0"/>
      </w:pPr>
      <w:r>
        <w:t xml:space="preserve">Штукатурка, грунтовка </w:t>
      </w:r>
      <w:r w:rsidRPr="001E4E99">
        <w:t>потолка;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>
        <w:t>Монтаж электрики по проекту (согласовать с заказчиком).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>
        <w:t>Демпферная лента, Стяжка пола.</w:t>
      </w:r>
    </w:p>
    <w:p w:rsidR="00BF2F93" w:rsidRDefault="00BF2F93" w:rsidP="00EC665F">
      <w:pPr>
        <w:widowControl/>
        <w:suppressAutoHyphens w:val="0"/>
        <w:ind w:left="720"/>
      </w:pPr>
    </w:p>
    <w:p w:rsidR="00E70831" w:rsidRDefault="00E70831" w:rsidP="00EC665F">
      <w:pPr>
        <w:widowControl/>
        <w:suppressAutoHyphens w:val="0"/>
        <w:ind w:left="720"/>
      </w:pPr>
    </w:p>
    <w:p w:rsidR="00E70831" w:rsidRDefault="00E70831" w:rsidP="00EC665F">
      <w:pPr>
        <w:widowControl/>
        <w:suppressAutoHyphens w:val="0"/>
        <w:ind w:left="720"/>
      </w:pPr>
    </w:p>
    <w:p w:rsidR="00E70831" w:rsidRDefault="00E70831" w:rsidP="00EC665F">
      <w:pPr>
        <w:widowControl/>
        <w:suppressAutoHyphens w:val="0"/>
        <w:ind w:left="720"/>
      </w:pPr>
    </w:p>
    <w:p w:rsidR="00E70831" w:rsidRDefault="00E70831" w:rsidP="00EC665F">
      <w:pPr>
        <w:widowControl/>
        <w:suppressAutoHyphens w:val="0"/>
        <w:ind w:left="720"/>
      </w:pPr>
    </w:p>
    <w:p w:rsidR="009650F9" w:rsidRPr="00A95EDB" w:rsidRDefault="009650F9" w:rsidP="009650F9">
      <w:pPr>
        <w:pStyle w:val="a8"/>
        <w:numPr>
          <w:ilvl w:val="0"/>
          <w:numId w:val="22"/>
        </w:numPr>
        <w:rPr>
          <w:b/>
        </w:rPr>
      </w:pPr>
      <w:r w:rsidRPr="00A95EDB">
        <w:rPr>
          <w:b/>
        </w:rPr>
        <w:t>Комната (детская)</w:t>
      </w:r>
    </w:p>
    <w:p w:rsidR="009650F9" w:rsidRPr="008E6789" w:rsidRDefault="009650F9" w:rsidP="009650F9">
      <w:pPr>
        <w:widowControl/>
        <w:numPr>
          <w:ilvl w:val="0"/>
          <w:numId w:val="4"/>
        </w:numPr>
        <w:suppressAutoHyphens w:val="0"/>
      </w:pPr>
      <w:r>
        <w:t>Штукатурка, грунтовка</w:t>
      </w:r>
      <w:r w:rsidR="00E70831">
        <w:t xml:space="preserve"> </w:t>
      </w:r>
      <w:r>
        <w:t>стен</w:t>
      </w:r>
      <w:r w:rsidRPr="008E6789">
        <w:t>;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 w:rsidRPr="008E6789">
        <w:t>Шту</w:t>
      </w:r>
      <w:r>
        <w:t>катурка, грунтовка откосов</w:t>
      </w:r>
      <w:r w:rsidRPr="008E6789">
        <w:t>;</w:t>
      </w:r>
    </w:p>
    <w:p w:rsidR="009650F9" w:rsidRPr="001E4E99" w:rsidRDefault="009650F9" w:rsidP="009650F9">
      <w:pPr>
        <w:widowControl/>
        <w:numPr>
          <w:ilvl w:val="0"/>
          <w:numId w:val="4"/>
        </w:numPr>
        <w:suppressAutoHyphens w:val="0"/>
      </w:pPr>
      <w:r>
        <w:t xml:space="preserve">Штукатурка, грунтовка </w:t>
      </w:r>
      <w:r w:rsidRPr="001E4E99">
        <w:t>потолка;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>
        <w:t>Монтаж электрики по проекту (согласовать с заказчиком).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>
        <w:t>Демпферная лента, Стяжка пола.</w:t>
      </w:r>
    </w:p>
    <w:p w:rsidR="009650F9" w:rsidRDefault="009650F9" w:rsidP="009650F9">
      <w:pPr>
        <w:widowControl/>
        <w:suppressAutoHyphens w:val="0"/>
        <w:ind w:left="720"/>
      </w:pPr>
    </w:p>
    <w:p w:rsidR="009650F9" w:rsidRPr="00A95EDB" w:rsidRDefault="009650F9" w:rsidP="009650F9">
      <w:pPr>
        <w:rPr>
          <w:b/>
        </w:rPr>
      </w:pPr>
      <w:r w:rsidRPr="00A95EDB">
        <w:rPr>
          <w:b/>
        </w:rPr>
        <w:t>9   Гардероб</w:t>
      </w:r>
    </w:p>
    <w:p w:rsidR="009650F9" w:rsidRPr="008E6789" w:rsidRDefault="009650F9" w:rsidP="009650F9">
      <w:pPr>
        <w:widowControl/>
        <w:numPr>
          <w:ilvl w:val="0"/>
          <w:numId w:val="4"/>
        </w:numPr>
        <w:suppressAutoHyphens w:val="0"/>
      </w:pPr>
      <w:r>
        <w:t>Штукатурка, грунтовка</w:t>
      </w:r>
      <w:r w:rsidR="00E70831">
        <w:t xml:space="preserve"> </w:t>
      </w:r>
      <w:r>
        <w:t>стен</w:t>
      </w:r>
      <w:r w:rsidRPr="008E6789">
        <w:t>;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 w:rsidRPr="008E6789">
        <w:t>Шту</w:t>
      </w:r>
      <w:r>
        <w:t>катурка, грунтовка откосов</w:t>
      </w:r>
      <w:r w:rsidRPr="008E6789">
        <w:t>;</w:t>
      </w:r>
    </w:p>
    <w:p w:rsidR="009650F9" w:rsidRPr="001E4E99" w:rsidRDefault="009650F9" w:rsidP="009650F9">
      <w:pPr>
        <w:widowControl/>
        <w:numPr>
          <w:ilvl w:val="0"/>
          <w:numId w:val="4"/>
        </w:numPr>
        <w:suppressAutoHyphens w:val="0"/>
      </w:pPr>
      <w:r>
        <w:t xml:space="preserve">Штукатурка, грунтовка </w:t>
      </w:r>
      <w:r w:rsidRPr="001E4E99">
        <w:t>потолка;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>
        <w:t>Монтаж электрики по проекту (согласовать с заказчиком).</w:t>
      </w:r>
    </w:p>
    <w:p w:rsidR="009650F9" w:rsidRDefault="009650F9" w:rsidP="009650F9">
      <w:pPr>
        <w:widowControl/>
        <w:numPr>
          <w:ilvl w:val="0"/>
          <w:numId w:val="4"/>
        </w:numPr>
        <w:suppressAutoHyphens w:val="0"/>
      </w:pPr>
      <w:r>
        <w:t>Демпферная лента, Стяжка пола.</w:t>
      </w:r>
    </w:p>
    <w:p w:rsidR="00065038" w:rsidRDefault="00065038" w:rsidP="00B24E86">
      <w:pPr>
        <w:rPr>
          <w:lang w:val="en-US"/>
        </w:rPr>
      </w:pPr>
    </w:p>
    <w:p w:rsidR="00B24E86" w:rsidRPr="0012422E" w:rsidRDefault="00B24E86" w:rsidP="00B24E86">
      <w:pPr>
        <w:rPr>
          <w:b/>
          <w:i/>
        </w:rPr>
      </w:pPr>
      <w:r w:rsidRPr="0012422E">
        <w:rPr>
          <w:b/>
          <w:i/>
        </w:rPr>
        <w:t xml:space="preserve">В стоимость работ по настоящему </w:t>
      </w:r>
      <w:bookmarkStart w:id="0" w:name="_GoBack"/>
      <w:r w:rsidR="0064116C">
        <w:rPr>
          <w:b/>
          <w:i/>
        </w:rPr>
        <w:t>Догов</w:t>
      </w:r>
      <w:bookmarkEnd w:id="0"/>
      <w:r w:rsidRPr="0012422E">
        <w:rPr>
          <w:b/>
          <w:i/>
        </w:rPr>
        <w:t>ору не входят следующие виды работ:</w:t>
      </w:r>
    </w:p>
    <w:p w:rsidR="00B24E86" w:rsidRDefault="00B24E86" w:rsidP="00B24E86">
      <w:pPr>
        <w:rPr>
          <w:i/>
        </w:rPr>
      </w:pPr>
    </w:p>
    <w:p w:rsidR="00B24E86" w:rsidRPr="0012422E" w:rsidRDefault="004F6486" w:rsidP="00B24E86">
      <w:pPr>
        <w:pStyle w:val="a8"/>
        <w:widowControl/>
        <w:numPr>
          <w:ilvl w:val="0"/>
          <w:numId w:val="17"/>
        </w:numPr>
        <w:suppressAutoHyphens w:val="0"/>
        <w:rPr>
          <w:rFonts w:eastAsia="Times New Roman" w:cs="Times New Roman"/>
          <w:kern w:val="0"/>
          <w:szCs w:val="24"/>
          <w:lang w:eastAsia="ru-RU" w:bidi="ar-SA"/>
        </w:rPr>
      </w:pPr>
      <w:r>
        <w:rPr>
          <w:rFonts w:cs="Times New Roman"/>
          <w:szCs w:val="24"/>
        </w:rPr>
        <w:t>сборка и установка мебели;</w:t>
      </w:r>
    </w:p>
    <w:p w:rsidR="00B24E86" w:rsidRPr="0012422E" w:rsidRDefault="00B24E86" w:rsidP="00B24E86">
      <w:pPr>
        <w:pStyle w:val="a8"/>
        <w:widowControl/>
        <w:numPr>
          <w:ilvl w:val="0"/>
          <w:numId w:val="17"/>
        </w:numPr>
        <w:suppressAutoHyphens w:val="0"/>
        <w:rPr>
          <w:rFonts w:eastAsia="Times New Roman" w:cs="Times New Roman"/>
          <w:kern w:val="0"/>
          <w:szCs w:val="24"/>
          <w:lang w:eastAsia="ru-RU" w:bidi="ar-SA"/>
        </w:rPr>
      </w:pPr>
      <w:r w:rsidRPr="0012422E">
        <w:rPr>
          <w:rFonts w:eastAsia="Times New Roman" w:cs="Times New Roman"/>
          <w:kern w:val="0"/>
          <w:szCs w:val="24"/>
          <w:lang w:eastAsia="ru-RU" w:bidi="ar-SA"/>
        </w:rPr>
        <w:t>подключение бытовой техники</w:t>
      </w:r>
      <w:r>
        <w:rPr>
          <w:rFonts w:eastAsia="Times New Roman" w:cs="Times New Roman"/>
          <w:kern w:val="0"/>
          <w:szCs w:val="24"/>
          <w:lang w:val="en-US" w:eastAsia="ru-RU" w:bidi="ar-SA"/>
        </w:rPr>
        <w:t>;</w:t>
      </w:r>
    </w:p>
    <w:p w:rsidR="00B24E86" w:rsidRPr="0012422E" w:rsidRDefault="00B24E86" w:rsidP="00B24E86">
      <w:pPr>
        <w:pStyle w:val="a8"/>
        <w:widowControl/>
        <w:numPr>
          <w:ilvl w:val="0"/>
          <w:numId w:val="17"/>
        </w:numPr>
        <w:suppressAutoHyphens w:val="0"/>
        <w:rPr>
          <w:rFonts w:eastAsia="Times New Roman" w:cs="Times New Roman"/>
          <w:kern w:val="0"/>
          <w:szCs w:val="24"/>
          <w:lang w:eastAsia="ru-RU" w:bidi="ar-SA"/>
        </w:rPr>
      </w:pPr>
      <w:r w:rsidRPr="0012422E">
        <w:rPr>
          <w:rFonts w:cs="Times New Roman"/>
          <w:szCs w:val="24"/>
        </w:rPr>
        <w:t>подключение интернета</w:t>
      </w:r>
      <w:r w:rsidRPr="0012422E">
        <w:rPr>
          <w:rFonts w:eastAsia="Times New Roman" w:cs="Times New Roman"/>
          <w:kern w:val="0"/>
          <w:szCs w:val="24"/>
          <w:lang w:eastAsia="ru-RU" w:bidi="ar-SA"/>
        </w:rPr>
        <w:t>;</w:t>
      </w:r>
    </w:p>
    <w:p w:rsidR="00B24E86" w:rsidRPr="0012422E" w:rsidRDefault="00B24E86" w:rsidP="00B24E86">
      <w:pPr>
        <w:pStyle w:val="a8"/>
        <w:numPr>
          <w:ilvl w:val="0"/>
          <w:numId w:val="16"/>
        </w:numPr>
        <w:rPr>
          <w:rFonts w:cs="Times New Roman"/>
          <w:szCs w:val="24"/>
        </w:rPr>
      </w:pPr>
      <w:r w:rsidRPr="0012422E">
        <w:rPr>
          <w:rFonts w:cs="Times New Roman"/>
          <w:szCs w:val="24"/>
        </w:rPr>
        <w:t>установка охранных систем;</w:t>
      </w:r>
    </w:p>
    <w:p w:rsidR="00B24E86" w:rsidRPr="0012422E" w:rsidRDefault="00B24E86" w:rsidP="00B24E86">
      <w:pPr>
        <w:pStyle w:val="a8"/>
        <w:numPr>
          <w:ilvl w:val="0"/>
          <w:numId w:val="16"/>
        </w:numPr>
        <w:rPr>
          <w:rFonts w:cs="Times New Roman"/>
          <w:szCs w:val="24"/>
        </w:rPr>
      </w:pPr>
      <w:r w:rsidRPr="0012422E">
        <w:rPr>
          <w:rFonts w:cs="Times New Roman"/>
          <w:szCs w:val="24"/>
        </w:rPr>
        <w:t>монтаж систем видеонаблюдения;</w:t>
      </w:r>
    </w:p>
    <w:p w:rsidR="00B24E86" w:rsidRPr="00E70831" w:rsidRDefault="00B24E86" w:rsidP="00E70831">
      <w:pPr>
        <w:pStyle w:val="a8"/>
        <w:numPr>
          <w:ilvl w:val="0"/>
          <w:numId w:val="16"/>
        </w:numPr>
        <w:rPr>
          <w:rFonts w:cs="Times New Roman"/>
          <w:szCs w:val="24"/>
        </w:rPr>
      </w:pPr>
      <w:r w:rsidRPr="00E70831">
        <w:rPr>
          <w:rFonts w:cs="Times New Roman"/>
          <w:szCs w:val="24"/>
        </w:rPr>
        <w:t xml:space="preserve">установка </w:t>
      </w:r>
      <w:r w:rsidR="00EC665F" w:rsidRPr="00E70831">
        <w:rPr>
          <w:rFonts w:cs="Times New Roman"/>
          <w:szCs w:val="24"/>
        </w:rPr>
        <w:t>входной</w:t>
      </w:r>
      <w:r w:rsidRPr="00E70831">
        <w:rPr>
          <w:rFonts w:cs="Times New Roman"/>
          <w:szCs w:val="24"/>
        </w:rPr>
        <w:t xml:space="preserve"> двер</w:t>
      </w:r>
      <w:r w:rsidR="00EC665F" w:rsidRPr="00E70831">
        <w:rPr>
          <w:rFonts w:cs="Times New Roman"/>
          <w:szCs w:val="24"/>
        </w:rPr>
        <w:t>и</w:t>
      </w:r>
      <w:r w:rsidRPr="00E70831">
        <w:rPr>
          <w:rFonts w:cs="Times New Roman"/>
          <w:szCs w:val="24"/>
        </w:rPr>
        <w:t>;</w:t>
      </w:r>
    </w:p>
    <w:p w:rsidR="00B24E86" w:rsidRPr="0012422E" w:rsidRDefault="00B24E86" w:rsidP="00B24E86">
      <w:pPr>
        <w:pStyle w:val="a8"/>
        <w:widowControl/>
        <w:numPr>
          <w:ilvl w:val="0"/>
          <w:numId w:val="16"/>
        </w:numPr>
        <w:suppressAutoHyphens w:val="0"/>
        <w:rPr>
          <w:rFonts w:eastAsia="Times New Roman" w:cs="Times New Roman"/>
          <w:kern w:val="0"/>
          <w:szCs w:val="24"/>
          <w:lang w:eastAsia="ru-RU" w:bidi="ar-SA"/>
        </w:rPr>
      </w:pPr>
      <w:r w:rsidRPr="0012422E">
        <w:rPr>
          <w:rFonts w:cs="Times New Roman"/>
          <w:szCs w:val="24"/>
        </w:rPr>
        <w:t>монтаж кондиционеров</w:t>
      </w:r>
      <w:r w:rsidRPr="0012422E">
        <w:rPr>
          <w:rFonts w:eastAsia="Times New Roman" w:cs="Times New Roman"/>
          <w:kern w:val="0"/>
          <w:szCs w:val="24"/>
          <w:lang w:eastAsia="ru-RU" w:bidi="ar-SA"/>
        </w:rPr>
        <w:t>;</w:t>
      </w:r>
    </w:p>
    <w:p w:rsidR="00B24E86" w:rsidRPr="008716B5" w:rsidRDefault="00B24E86" w:rsidP="008716B5">
      <w:pPr>
        <w:pStyle w:val="a8"/>
        <w:widowControl/>
        <w:numPr>
          <w:ilvl w:val="0"/>
          <w:numId w:val="16"/>
        </w:numPr>
        <w:suppressAutoHyphens w:val="0"/>
        <w:rPr>
          <w:rFonts w:eastAsia="Times New Roman" w:cs="Times New Roman"/>
          <w:kern w:val="0"/>
          <w:szCs w:val="24"/>
          <w:lang w:eastAsia="ru-RU" w:bidi="ar-SA"/>
        </w:rPr>
      </w:pPr>
      <w:r w:rsidRPr="0012422E">
        <w:rPr>
          <w:rFonts w:cs="Times New Roman"/>
          <w:szCs w:val="24"/>
        </w:rPr>
        <w:t>установка натяжных потолков</w:t>
      </w:r>
      <w:r w:rsidRPr="0012422E">
        <w:rPr>
          <w:rFonts w:eastAsia="Times New Roman" w:cs="Times New Roman"/>
          <w:kern w:val="0"/>
          <w:szCs w:val="24"/>
          <w:lang w:eastAsia="ru-RU" w:bidi="ar-SA"/>
        </w:rPr>
        <w:t>;</w:t>
      </w:r>
    </w:p>
    <w:p w:rsidR="004F6486" w:rsidRPr="00590BDE" w:rsidRDefault="004F6486" w:rsidP="00B24E86">
      <w:pPr>
        <w:pStyle w:val="a8"/>
        <w:numPr>
          <w:ilvl w:val="0"/>
          <w:numId w:val="16"/>
        </w:numPr>
        <w:rPr>
          <w:rFonts w:cs="Times New Roman"/>
          <w:szCs w:val="24"/>
        </w:rPr>
      </w:pPr>
      <w:r>
        <w:rPr>
          <w:rFonts w:cs="Times New Roman"/>
          <w:color w:val="000000"/>
          <w:sz w:val="23"/>
          <w:szCs w:val="23"/>
        </w:rPr>
        <w:t>Поклейка фотообоев</w:t>
      </w:r>
    </w:p>
    <w:p w:rsidR="00B24E86" w:rsidRPr="0012422E" w:rsidRDefault="00B24E86" w:rsidP="00B24E86">
      <w:pPr>
        <w:pStyle w:val="a8"/>
        <w:numPr>
          <w:ilvl w:val="0"/>
          <w:numId w:val="16"/>
        </w:numPr>
        <w:rPr>
          <w:rFonts w:cs="Times New Roman"/>
          <w:szCs w:val="24"/>
        </w:rPr>
      </w:pPr>
      <w:r w:rsidRPr="0012422E">
        <w:rPr>
          <w:rFonts w:cs="Times New Roman"/>
          <w:szCs w:val="24"/>
        </w:rPr>
        <w:t>погрузочно-разгрузочные</w:t>
      </w:r>
      <w:r w:rsidR="004F6486">
        <w:rPr>
          <w:rFonts w:cs="Times New Roman"/>
          <w:szCs w:val="24"/>
        </w:rPr>
        <w:t xml:space="preserve"> чистовые материалы, а именно: ламинат, плитка сантехника, бытовая техника, мебель </w:t>
      </w:r>
      <w:r w:rsidRPr="00080DA8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х</w:t>
      </w:r>
      <w:r w:rsidRPr="00080DA8">
        <w:rPr>
          <w:rFonts w:cs="Times New Roman"/>
          <w:szCs w:val="24"/>
        </w:rPr>
        <w:t>ранение, складирование и перемещение по объекту материалов, соответствующих данному этапу, входит в стоимость)</w:t>
      </w:r>
      <w:r w:rsidR="004F6486">
        <w:rPr>
          <w:rFonts w:cs="Times New Roman"/>
          <w:szCs w:val="24"/>
        </w:rPr>
        <w:t>.</w:t>
      </w:r>
    </w:p>
    <w:p w:rsidR="00B24E86" w:rsidRDefault="00B24E86" w:rsidP="00B24E86">
      <w:pPr>
        <w:pStyle w:val="a8"/>
        <w:widowControl/>
        <w:numPr>
          <w:ilvl w:val="0"/>
          <w:numId w:val="16"/>
        </w:numPr>
        <w:suppressAutoHyphens w:val="0"/>
        <w:rPr>
          <w:rFonts w:eastAsia="Times New Roman" w:cs="Times New Roman"/>
          <w:kern w:val="0"/>
          <w:szCs w:val="24"/>
          <w:lang w:eastAsia="ru-RU" w:bidi="ar-SA"/>
        </w:rPr>
      </w:pPr>
      <w:r w:rsidRPr="0012422E">
        <w:rPr>
          <w:rFonts w:cs="Times New Roman"/>
          <w:szCs w:val="24"/>
        </w:rPr>
        <w:t>организационные работы (</w:t>
      </w:r>
      <w:r>
        <w:rPr>
          <w:rFonts w:eastAsia="Times New Roman" w:cs="Times New Roman"/>
          <w:kern w:val="0"/>
          <w:szCs w:val="24"/>
          <w:lang w:eastAsia="ru-RU" w:bidi="ar-SA"/>
        </w:rPr>
        <w:t>о</w:t>
      </w:r>
      <w:r w:rsidRPr="0012422E">
        <w:rPr>
          <w:rFonts w:eastAsia="Times New Roman" w:cs="Times New Roman"/>
          <w:kern w:val="0"/>
          <w:szCs w:val="24"/>
          <w:lang w:eastAsia="ru-RU" w:bidi="ar-SA"/>
        </w:rPr>
        <w:t>тключение стояков, взаимодействие с инженерами субподрядчиков и другие подобные работы являются обязанностью заказчика).</w:t>
      </w:r>
    </w:p>
    <w:p w:rsidR="00B24E86" w:rsidRPr="00570F01" w:rsidRDefault="00B24E86" w:rsidP="00B24E86">
      <w:pPr>
        <w:pStyle w:val="a8"/>
        <w:widowControl/>
        <w:numPr>
          <w:ilvl w:val="0"/>
          <w:numId w:val="1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570F01">
        <w:rPr>
          <w:rFonts w:eastAsia="Times New Roman" w:cs="Times New Roman"/>
          <w:kern w:val="0"/>
          <w:szCs w:val="24"/>
          <w:lang w:eastAsia="ru-RU" w:bidi="ar-SA"/>
        </w:rPr>
        <w:t>изменения, в</w:t>
      </w:r>
      <w:r>
        <w:rPr>
          <w:rFonts w:eastAsia="Times New Roman" w:cs="Times New Roman"/>
          <w:kern w:val="0"/>
          <w:szCs w:val="24"/>
          <w:lang w:eastAsia="ru-RU" w:bidi="ar-SA"/>
        </w:rPr>
        <w:t xml:space="preserve">едущие к увеличению объема работ </w:t>
      </w:r>
      <w:r w:rsidRPr="00570F01">
        <w:rPr>
          <w:rFonts w:eastAsia="Times New Roman" w:cs="Times New Roman"/>
          <w:kern w:val="0"/>
          <w:szCs w:val="24"/>
          <w:lang w:eastAsia="ru-RU" w:bidi="ar-SA"/>
        </w:rPr>
        <w:t>(оплачиваются соразмерно увеличению объема работ).</w:t>
      </w:r>
    </w:p>
    <w:p w:rsidR="00B24E86" w:rsidRPr="00283442" w:rsidRDefault="00B24E86" w:rsidP="00B24E86">
      <w:pPr>
        <w:pStyle w:val="a8"/>
        <w:widowControl/>
        <w:numPr>
          <w:ilvl w:val="0"/>
          <w:numId w:val="1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570F01">
        <w:rPr>
          <w:rFonts w:eastAsia="Times New Roman" w:cs="Times New Roman"/>
          <w:kern w:val="0"/>
          <w:szCs w:val="24"/>
          <w:lang w:eastAsia="ru-RU" w:bidi="ar-SA"/>
        </w:rPr>
        <w:t>изменения</w:t>
      </w:r>
      <w:r>
        <w:rPr>
          <w:rFonts w:eastAsia="Times New Roman" w:cs="Times New Roman"/>
          <w:kern w:val="0"/>
          <w:szCs w:val="24"/>
          <w:lang w:eastAsia="ru-RU" w:bidi="ar-SA"/>
        </w:rPr>
        <w:t xml:space="preserve"> и дополнения,</w:t>
      </w:r>
      <w:r w:rsidR="00E70831">
        <w:rPr>
          <w:rFonts w:eastAsia="Times New Roman" w:cs="Times New Roman"/>
          <w:kern w:val="0"/>
          <w:szCs w:val="24"/>
          <w:lang w:eastAsia="ru-RU" w:bidi="ar-SA"/>
        </w:rPr>
        <w:t xml:space="preserve"> </w:t>
      </w:r>
      <w:r>
        <w:rPr>
          <w:rFonts w:eastAsia="Times New Roman" w:cs="Times New Roman"/>
          <w:kern w:val="0"/>
          <w:szCs w:val="24"/>
          <w:lang w:eastAsia="ru-RU" w:bidi="ar-SA"/>
        </w:rPr>
        <w:t xml:space="preserve">для реализации которых </w:t>
      </w:r>
      <w:r w:rsidRPr="00570F01">
        <w:rPr>
          <w:rFonts w:eastAsia="Times New Roman" w:cs="Times New Roman"/>
          <w:kern w:val="0"/>
          <w:szCs w:val="24"/>
          <w:lang w:eastAsia="ru-RU" w:bidi="ar-SA"/>
        </w:rPr>
        <w:t>необходимо переделать уже выполненную работу (</w:t>
      </w:r>
      <w:r w:rsidRPr="004F6486">
        <w:rPr>
          <w:rFonts w:eastAsia="Times New Roman" w:cs="Times New Roman"/>
          <w:b/>
          <w:kern w:val="0"/>
          <w:szCs w:val="24"/>
          <w:lang w:eastAsia="ru-RU" w:bidi="ar-SA"/>
        </w:rPr>
        <w:t>не принимаются</w:t>
      </w:r>
      <w:r w:rsidRPr="00DE54BE">
        <w:rPr>
          <w:rFonts w:eastAsia="Times New Roman" w:cs="Times New Roman"/>
          <w:kern w:val="0"/>
          <w:szCs w:val="24"/>
          <w:lang w:eastAsia="ru-RU" w:bidi="ar-SA"/>
        </w:rPr>
        <w:t>).</w:t>
      </w:r>
      <w:r>
        <w:br w:type="page"/>
      </w:r>
    </w:p>
    <w:p w:rsidR="00B24E86" w:rsidRPr="00141DDA" w:rsidRDefault="00B24E86" w:rsidP="008716B5">
      <w:pPr>
        <w:jc w:val="center"/>
        <w:rPr>
          <w:rFonts w:cs="Times New Roman"/>
        </w:rPr>
      </w:pPr>
      <w:r w:rsidRPr="00141DDA">
        <w:rPr>
          <w:rFonts w:cs="Times New Roman"/>
          <w:b/>
        </w:rPr>
        <w:lastRenderedPageBreak/>
        <w:t>Приложение №</w:t>
      </w:r>
      <w:r w:rsidR="00E70831">
        <w:rPr>
          <w:rFonts w:cs="Times New Roman"/>
          <w:b/>
        </w:rPr>
        <w:t xml:space="preserve"> </w:t>
      </w:r>
      <w:r w:rsidRPr="00141DDA">
        <w:rPr>
          <w:rFonts w:cs="Times New Roman"/>
          <w:b/>
        </w:rPr>
        <w:t>2</w:t>
      </w:r>
      <w:r w:rsidR="00E70831">
        <w:rPr>
          <w:rFonts w:cs="Times New Roman"/>
        </w:rPr>
        <w:t xml:space="preserve"> к </w:t>
      </w:r>
      <w:r w:rsidR="0064116C">
        <w:rPr>
          <w:rFonts w:cs="Times New Roman"/>
        </w:rPr>
        <w:t>Догов</w:t>
      </w:r>
      <w:r>
        <w:rPr>
          <w:rFonts w:cs="Times New Roman"/>
        </w:rPr>
        <w:t xml:space="preserve">ору подряда </w:t>
      </w:r>
      <w:r w:rsidR="008716B5" w:rsidRPr="00E70831">
        <w:rPr>
          <w:rFonts w:cs="Times New Roman"/>
        </w:rPr>
        <w:t xml:space="preserve">№ </w:t>
      </w:r>
      <w:r w:rsidR="00E70831" w:rsidRPr="00E70831">
        <w:rPr>
          <w:rFonts w:cs="Times New Roman"/>
        </w:rPr>
        <w:t>8469</w:t>
      </w:r>
      <w:r w:rsidR="008716B5" w:rsidRPr="00E70831">
        <w:rPr>
          <w:rFonts w:cs="Times New Roman"/>
        </w:rPr>
        <w:t xml:space="preserve"> от </w:t>
      </w:r>
      <w:r w:rsidR="00E70831" w:rsidRPr="00E70831">
        <w:rPr>
          <w:rFonts w:cs="Times New Roman"/>
        </w:rPr>
        <w:t>16.03</w:t>
      </w:r>
      <w:r w:rsidR="008716B5" w:rsidRPr="00E70831">
        <w:rPr>
          <w:rFonts w:cs="Times New Roman"/>
        </w:rPr>
        <w:t>.20</w:t>
      </w:r>
      <w:r w:rsidR="00E70831" w:rsidRPr="00E70831">
        <w:rPr>
          <w:rFonts w:cs="Times New Roman"/>
        </w:rPr>
        <w:t>21</w:t>
      </w:r>
      <w:r w:rsidR="00E70831">
        <w:rPr>
          <w:rFonts w:cs="Times New Roman"/>
        </w:rPr>
        <w:t xml:space="preserve"> г.</w:t>
      </w:r>
    </w:p>
    <w:p w:rsidR="00B24E86" w:rsidRPr="00C606CB" w:rsidRDefault="00B24E86" w:rsidP="008716B5">
      <w:pPr>
        <w:jc w:val="center"/>
        <w:rPr>
          <w:rFonts w:cs="Times New Roman"/>
          <w:sz w:val="20"/>
          <w:szCs w:val="20"/>
        </w:rPr>
      </w:pPr>
    </w:p>
    <w:p w:rsidR="00BF2F93" w:rsidRDefault="00BF2F93" w:rsidP="00B24E86">
      <w:pPr>
        <w:jc w:val="center"/>
        <w:rPr>
          <w:rFonts w:cs="Times New Roman"/>
          <w:b/>
          <w:bCs/>
        </w:rPr>
      </w:pPr>
    </w:p>
    <w:p w:rsidR="00BF2F93" w:rsidRDefault="00BF2F93" w:rsidP="00B24E86">
      <w:pPr>
        <w:jc w:val="center"/>
        <w:rPr>
          <w:rFonts w:cs="Times New Roman"/>
          <w:b/>
          <w:bCs/>
        </w:rPr>
      </w:pPr>
    </w:p>
    <w:p w:rsidR="00B24E86" w:rsidRPr="00141DDA" w:rsidRDefault="00B24E86" w:rsidP="00B24E86">
      <w:pPr>
        <w:jc w:val="center"/>
        <w:rPr>
          <w:rFonts w:cs="Times New Roman"/>
        </w:rPr>
      </w:pPr>
      <w:r w:rsidRPr="00141DDA">
        <w:rPr>
          <w:rFonts w:cs="Times New Roman"/>
          <w:b/>
          <w:bCs/>
        </w:rPr>
        <w:t>График оплаты этапов работы</w:t>
      </w:r>
    </w:p>
    <w:p w:rsidR="00B24E86" w:rsidRPr="00141DDA" w:rsidRDefault="00B24E86" w:rsidP="00B24E86">
      <w:pPr>
        <w:jc w:val="center"/>
        <w:rPr>
          <w:rFonts w:cs="Times New Roman"/>
        </w:rPr>
      </w:pPr>
      <w:r w:rsidRPr="00141DDA">
        <w:rPr>
          <w:rFonts w:cs="Times New Roman"/>
        </w:rPr>
        <w:t>ремонта квартиры по адресу:</w:t>
      </w:r>
    </w:p>
    <w:p w:rsidR="00E70831" w:rsidRPr="00E70831" w:rsidRDefault="00E70831" w:rsidP="00E70831">
      <w:r w:rsidRPr="00E70831">
        <w:rPr>
          <w:rFonts w:eastAsia="Times New Roman" w:cs="Times New Roman"/>
          <w:bCs/>
        </w:rPr>
        <w:t>г. Москва, г. Москва, поселок Коммунарка, ул. Александры Монаховой, д. 122, секция 2, кв. 56</w:t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</w:r>
      <w:r w:rsidRPr="00E70831">
        <w:tab/>
        <w:t xml:space="preserve">Общая площадь: </w:t>
      </w:r>
      <w:r w:rsidRPr="00E70831">
        <w:rPr>
          <w:b/>
        </w:rPr>
        <w:t>90 кв. м</w:t>
      </w:r>
    </w:p>
    <w:p w:rsidR="00B24E86" w:rsidRPr="00C606CB" w:rsidRDefault="00B24E86" w:rsidP="00B24E86">
      <w:pPr>
        <w:jc w:val="center"/>
        <w:rPr>
          <w:rFonts w:cs="Times New Roman"/>
          <w:sz w:val="20"/>
          <w:szCs w:val="20"/>
        </w:rPr>
      </w:pPr>
    </w:p>
    <w:tbl>
      <w:tblPr>
        <w:tblW w:w="9649" w:type="dxa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65"/>
        <w:gridCol w:w="1984"/>
      </w:tblGrid>
      <w:tr w:rsidR="00B24E86" w:rsidRPr="00141DDA" w:rsidTr="00795BEE"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4E86" w:rsidRPr="00141DDA" w:rsidRDefault="00B24E86" w:rsidP="00795BEE">
            <w:pPr>
              <w:jc w:val="center"/>
              <w:rPr>
                <w:rFonts w:cs="Times New Roman"/>
                <w:b/>
                <w:bCs/>
              </w:rPr>
            </w:pPr>
            <w:r w:rsidRPr="00141DDA">
              <w:rPr>
                <w:rFonts w:cs="Times New Roman"/>
                <w:b/>
                <w:bCs/>
              </w:rPr>
              <w:t>Этап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24E86" w:rsidRPr="00141DDA" w:rsidRDefault="00B24E86" w:rsidP="00795BEE">
            <w:pPr>
              <w:pStyle w:val="a7"/>
              <w:jc w:val="center"/>
              <w:rPr>
                <w:rFonts w:cs="Times New Roman"/>
              </w:rPr>
            </w:pPr>
            <w:r w:rsidRPr="00141DDA">
              <w:rPr>
                <w:rFonts w:cs="Times New Roman"/>
                <w:b/>
                <w:bCs/>
              </w:rPr>
              <w:t>Стоимость</w:t>
            </w:r>
          </w:p>
        </w:tc>
      </w:tr>
      <w:tr w:rsidR="00B24E86" w:rsidRPr="00141DDA" w:rsidTr="00795BEE">
        <w:tc>
          <w:tcPr>
            <w:tcW w:w="76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E86" w:rsidRPr="00E70831" w:rsidRDefault="00B24E86" w:rsidP="00795BEE">
            <w:pPr>
              <w:rPr>
                <w:rFonts w:cs="Times New Roman"/>
              </w:rPr>
            </w:pPr>
            <w:r w:rsidRPr="00E70831">
              <w:rPr>
                <w:rFonts w:cs="Times New Roman"/>
                <w:b/>
              </w:rPr>
              <w:t>1 этап</w:t>
            </w:r>
            <w:r w:rsidRPr="00E70831">
              <w:rPr>
                <w:rFonts w:cs="Times New Roman"/>
              </w:rPr>
              <w:t xml:space="preserve"> срок выполнения с </w:t>
            </w:r>
            <w:r w:rsidR="00E70831" w:rsidRPr="00E70831">
              <w:rPr>
                <w:rFonts w:cs="Times New Roman"/>
              </w:rPr>
              <w:t>20 марта</w:t>
            </w:r>
            <w:r w:rsidRPr="00E70831">
              <w:rPr>
                <w:rFonts w:cs="Times New Roman"/>
              </w:rPr>
              <w:t xml:space="preserve"> по </w:t>
            </w:r>
            <w:r w:rsidR="00E70831" w:rsidRPr="00E70831">
              <w:rPr>
                <w:rFonts w:cs="Times New Roman"/>
              </w:rPr>
              <w:t>1</w:t>
            </w:r>
            <w:r w:rsidR="0008168B" w:rsidRPr="00E70831">
              <w:rPr>
                <w:rFonts w:cs="Times New Roman"/>
              </w:rPr>
              <w:t>0</w:t>
            </w:r>
            <w:r w:rsidRPr="00E70831">
              <w:rPr>
                <w:rFonts w:cs="Times New Roman"/>
              </w:rPr>
              <w:t xml:space="preserve"> </w:t>
            </w:r>
            <w:r w:rsidR="00E70831" w:rsidRPr="00E70831">
              <w:rPr>
                <w:rFonts w:cs="Times New Roman"/>
              </w:rPr>
              <w:t>апреля 2021 г.</w:t>
            </w:r>
          </w:p>
          <w:p w:rsidR="00B24E86" w:rsidRPr="00E70831" w:rsidRDefault="00B24E86" w:rsidP="00795BEE">
            <w:pPr>
              <w:rPr>
                <w:rFonts w:cs="Times New Roman"/>
                <w:sz w:val="20"/>
                <w:szCs w:val="20"/>
              </w:rPr>
            </w:pPr>
          </w:p>
          <w:p w:rsidR="00BE0411" w:rsidRPr="00E70831" w:rsidRDefault="00BE0411" w:rsidP="00BE0411">
            <w:pPr>
              <w:numPr>
                <w:ilvl w:val="0"/>
                <w:numId w:val="12"/>
              </w:numPr>
              <w:rPr>
                <w:rFonts w:cs="Times New Roman"/>
              </w:rPr>
            </w:pPr>
            <w:r w:rsidRPr="00E70831">
              <w:rPr>
                <w:rFonts w:cs="Times New Roman"/>
              </w:rPr>
              <w:t xml:space="preserve">штукатурка по маякам стен и потолков         </w:t>
            </w:r>
          </w:p>
          <w:p w:rsidR="00BE0411" w:rsidRPr="00E70831" w:rsidRDefault="00BE0411" w:rsidP="00BE0411">
            <w:pPr>
              <w:numPr>
                <w:ilvl w:val="0"/>
                <w:numId w:val="12"/>
              </w:numPr>
              <w:rPr>
                <w:rFonts w:cs="Times New Roman"/>
              </w:rPr>
            </w:pPr>
            <w:r w:rsidRPr="00E70831">
              <w:rPr>
                <w:rFonts w:cs="Times New Roman"/>
              </w:rPr>
              <w:t xml:space="preserve">возведение стен                                                                                                                                                                                    </w:t>
            </w:r>
          </w:p>
          <w:p w:rsidR="00BE0411" w:rsidRPr="00E70831" w:rsidRDefault="00BE0411" w:rsidP="00BE0411">
            <w:pPr>
              <w:numPr>
                <w:ilvl w:val="0"/>
                <w:numId w:val="12"/>
              </w:numPr>
              <w:rPr>
                <w:rFonts w:cs="Times New Roman"/>
              </w:rPr>
            </w:pPr>
            <w:r w:rsidRPr="00E70831">
              <w:rPr>
                <w:rFonts w:cs="Times New Roman"/>
              </w:rPr>
              <w:t>штукатурка санузлов</w:t>
            </w:r>
          </w:p>
          <w:p w:rsidR="007F0CAB" w:rsidRPr="00E70831" w:rsidRDefault="00BE0411" w:rsidP="007F0CAB">
            <w:pPr>
              <w:numPr>
                <w:ilvl w:val="0"/>
                <w:numId w:val="12"/>
              </w:numPr>
              <w:rPr>
                <w:rFonts w:cs="Times New Roman"/>
              </w:rPr>
            </w:pPr>
            <w:r w:rsidRPr="00E70831">
              <w:rPr>
                <w:rFonts w:cs="Times New Roman"/>
              </w:rPr>
              <w:t>штукатурка откосов дверей и окон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4E86" w:rsidRPr="00E70831" w:rsidRDefault="00E70831" w:rsidP="00674EC5">
            <w:pPr>
              <w:pStyle w:val="a7"/>
              <w:jc w:val="center"/>
              <w:rPr>
                <w:rFonts w:cs="Times New Roman"/>
              </w:rPr>
            </w:pPr>
            <w:r w:rsidRPr="00E70831">
              <w:rPr>
                <w:rFonts w:cs="Times New Roman"/>
              </w:rPr>
              <w:t>________</w:t>
            </w:r>
            <w:r w:rsidR="00B24E86" w:rsidRPr="00E70831">
              <w:rPr>
                <w:rFonts w:cs="Times New Roman"/>
              </w:rPr>
              <w:t xml:space="preserve"> рублей</w:t>
            </w:r>
          </w:p>
        </w:tc>
      </w:tr>
      <w:tr w:rsidR="00B24E86" w:rsidRPr="00141DDA" w:rsidTr="00795BEE">
        <w:tc>
          <w:tcPr>
            <w:tcW w:w="7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E86" w:rsidRPr="00E70831" w:rsidRDefault="00B24E86" w:rsidP="00795BEE">
            <w:pPr>
              <w:rPr>
                <w:rFonts w:cs="Times New Roman"/>
              </w:rPr>
            </w:pPr>
            <w:r w:rsidRPr="00E70831">
              <w:rPr>
                <w:rFonts w:cs="Times New Roman"/>
                <w:b/>
              </w:rPr>
              <w:t>2 этап</w:t>
            </w:r>
            <w:r w:rsidRPr="00E70831">
              <w:rPr>
                <w:rFonts w:cs="Times New Roman"/>
              </w:rPr>
              <w:t xml:space="preserve"> срок выполнения с </w:t>
            </w:r>
            <w:r w:rsidR="00E70831" w:rsidRPr="00E70831">
              <w:rPr>
                <w:rFonts w:cs="Times New Roman"/>
              </w:rPr>
              <w:t>1</w:t>
            </w:r>
            <w:r w:rsidR="0008168B" w:rsidRPr="00E70831">
              <w:rPr>
                <w:rFonts w:cs="Times New Roman"/>
              </w:rPr>
              <w:t>0</w:t>
            </w:r>
            <w:r w:rsidR="00E70831" w:rsidRPr="00E70831">
              <w:rPr>
                <w:rFonts w:cs="Times New Roman"/>
              </w:rPr>
              <w:t xml:space="preserve"> апреля</w:t>
            </w:r>
            <w:r w:rsidRPr="00E70831">
              <w:rPr>
                <w:rFonts w:cs="Times New Roman"/>
              </w:rPr>
              <w:t xml:space="preserve"> по </w:t>
            </w:r>
            <w:r w:rsidR="00E70831" w:rsidRPr="00E70831">
              <w:rPr>
                <w:rFonts w:cs="Times New Roman"/>
              </w:rPr>
              <w:t>20 июня 2021 г.</w:t>
            </w:r>
          </w:p>
          <w:p w:rsidR="00B24E86" w:rsidRPr="00E70831" w:rsidRDefault="00B24E86" w:rsidP="00795BEE">
            <w:pPr>
              <w:rPr>
                <w:rFonts w:cs="Times New Roman"/>
                <w:sz w:val="20"/>
                <w:szCs w:val="20"/>
              </w:rPr>
            </w:pPr>
          </w:p>
          <w:p w:rsidR="00BE0411" w:rsidRPr="00E70831" w:rsidRDefault="00E70831" w:rsidP="00BE0411">
            <w:pPr>
              <w:numPr>
                <w:ilvl w:val="0"/>
                <w:numId w:val="11"/>
              </w:numPr>
              <w:rPr>
                <w:rFonts w:cs="Times New Roman"/>
              </w:rPr>
            </w:pPr>
            <w:r w:rsidRPr="00E70831">
              <w:rPr>
                <w:rFonts w:cs="Times New Roman"/>
              </w:rPr>
              <w:t>с</w:t>
            </w:r>
            <w:r w:rsidR="00BE0411" w:rsidRPr="00E70831">
              <w:rPr>
                <w:rFonts w:cs="Times New Roman"/>
              </w:rPr>
              <w:t>тяжка пола</w:t>
            </w:r>
          </w:p>
          <w:p w:rsidR="00BE0411" w:rsidRPr="00E70831" w:rsidRDefault="00BE0411" w:rsidP="00BE0411">
            <w:pPr>
              <w:numPr>
                <w:ilvl w:val="0"/>
                <w:numId w:val="11"/>
              </w:numPr>
              <w:rPr>
                <w:rFonts w:cs="Times New Roman"/>
              </w:rPr>
            </w:pPr>
            <w:r w:rsidRPr="00E70831">
              <w:rPr>
                <w:rFonts w:cs="Times New Roman"/>
              </w:rPr>
              <w:t xml:space="preserve">монтаж электрики, интернет, тв (проводка в штробах, установка подразетников)                                                      </w:t>
            </w:r>
          </w:p>
          <w:p w:rsidR="00B24E86" w:rsidRPr="00E70831" w:rsidRDefault="00BE0411" w:rsidP="00BE0411">
            <w:pPr>
              <w:numPr>
                <w:ilvl w:val="0"/>
                <w:numId w:val="11"/>
              </w:numPr>
              <w:rPr>
                <w:rFonts w:cs="Times New Roman"/>
              </w:rPr>
            </w:pPr>
            <w:r w:rsidRPr="00E70831">
              <w:rPr>
                <w:rFonts w:cs="Times New Roman"/>
              </w:rPr>
              <w:t>монтаж труб холод. горяч. вода, канализация.</w:t>
            </w:r>
          </w:p>
          <w:p w:rsidR="007F0CAB" w:rsidRPr="00E70831" w:rsidRDefault="007F0CAB" w:rsidP="00BE0411">
            <w:pPr>
              <w:numPr>
                <w:ilvl w:val="0"/>
                <w:numId w:val="11"/>
              </w:numPr>
              <w:rPr>
                <w:rFonts w:cs="Times New Roman"/>
              </w:rPr>
            </w:pPr>
            <w:r w:rsidRPr="00E70831">
              <w:rPr>
                <w:rFonts w:cs="Times New Roman"/>
              </w:rPr>
              <w:t>Монтаж системы отопления и коллекторной группы.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4E86" w:rsidRPr="00E70831" w:rsidRDefault="00E70831" w:rsidP="003E789E">
            <w:pPr>
              <w:pStyle w:val="a7"/>
              <w:jc w:val="center"/>
              <w:rPr>
                <w:rFonts w:cs="Times New Roman"/>
              </w:rPr>
            </w:pPr>
            <w:r w:rsidRPr="00E70831">
              <w:rPr>
                <w:rFonts w:cs="Times New Roman"/>
              </w:rPr>
              <w:t>________</w:t>
            </w:r>
            <w:r w:rsidR="00B24E86" w:rsidRPr="00E70831">
              <w:rPr>
                <w:rFonts w:cs="Times New Roman"/>
              </w:rPr>
              <w:t xml:space="preserve"> рублей</w:t>
            </w:r>
          </w:p>
        </w:tc>
      </w:tr>
    </w:tbl>
    <w:p w:rsidR="002B5A26" w:rsidRDefault="002B5A26">
      <w:pPr>
        <w:widowControl/>
        <w:suppressAutoHyphens w:val="0"/>
        <w:spacing w:after="160" w:line="259" w:lineRule="auto"/>
      </w:pPr>
    </w:p>
    <w:p w:rsidR="002B5A26" w:rsidRDefault="002B5A26">
      <w:pPr>
        <w:widowControl/>
        <w:suppressAutoHyphens w:val="0"/>
        <w:spacing w:after="160" w:line="259" w:lineRule="auto"/>
      </w:pPr>
      <w:r>
        <w:br w:type="page"/>
      </w:r>
    </w:p>
    <w:p w:rsidR="003612B8" w:rsidRDefault="003612B8" w:rsidP="003612B8">
      <w:pPr>
        <w:jc w:val="center"/>
        <w:rPr>
          <w:rFonts w:cs="Times New Roman"/>
          <w:color w:val="FF0000"/>
        </w:rPr>
      </w:pPr>
      <w:r w:rsidRPr="00141DDA">
        <w:rPr>
          <w:rFonts w:cs="Times New Roman"/>
          <w:b/>
        </w:rPr>
        <w:lastRenderedPageBreak/>
        <w:t>Приложение №</w:t>
      </w:r>
      <w:r>
        <w:rPr>
          <w:rFonts w:cs="Times New Roman"/>
          <w:b/>
        </w:rPr>
        <w:t xml:space="preserve">3 </w:t>
      </w:r>
      <w:r w:rsidRPr="00141DDA">
        <w:rPr>
          <w:rFonts w:cs="Times New Roman"/>
        </w:rPr>
        <w:t xml:space="preserve"> к </w:t>
      </w:r>
      <w:r w:rsidR="0064116C">
        <w:rPr>
          <w:rFonts w:cs="Times New Roman"/>
        </w:rPr>
        <w:t>Догов</w:t>
      </w:r>
      <w:r>
        <w:rPr>
          <w:rFonts w:cs="Times New Roman"/>
        </w:rPr>
        <w:t xml:space="preserve">ору подряда </w:t>
      </w:r>
      <w:r w:rsidR="00E70831" w:rsidRPr="00E70831">
        <w:rPr>
          <w:rFonts w:cs="Times New Roman"/>
        </w:rPr>
        <w:t>№ 8469 от 16.03.2021</w:t>
      </w:r>
      <w:r w:rsidR="00E70831">
        <w:rPr>
          <w:rFonts w:cs="Times New Roman"/>
        </w:rPr>
        <w:t xml:space="preserve"> г.</w:t>
      </w:r>
    </w:p>
    <w:p w:rsidR="003612B8" w:rsidRDefault="003612B8" w:rsidP="003612B8">
      <w:pPr>
        <w:jc w:val="center"/>
        <w:rPr>
          <w:rFonts w:cs="Times New Roman"/>
          <w:b/>
        </w:rPr>
      </w:pPr>
      <w:r w:rsidRPr="003612B8">
        <w:rPr>
          <w:rFonts w:cs="Times New Roman"/>
          <w:b/>
        </w:rPr>
        <w:t>План квартиры</w:t>
      </w:r>
    </w:p>
    <w:p w:rsidR="003612B8" w:rsidRDefault="003612B8" w:rsidP="003612B8">
      <w:pPr>
        <w:jc w:val="center"/>
        <w:rPr>
          <w:rFonts w:cs="Times New Roman"/>
          <w:b/>
        </w:rPr>
      </w:pPr>
    </w:p>
    <w:p w:rsidR="003612B8" w:rsidRPr="003612B8" w:rsidRDefault="003612B8" w:rsidP="003612B8">
      <w:pPr>
        <w:jc w:val="center"/>
        <w:rPr>
          <w:rFonts w:cs="Times New Roman"/>
          <w:b/>
        </w:rPr>
      </w:pPr>
    </w:p>
    <w:p w:rsidR="003612B8" w:rsidRDefault="003612B8" w:rsidP="002B5A26">
      <w:pPr>
        <w:widowControl/>
        <w:suppressAutoHyphens w:val="0"/>
        <w:spacing w:after="160" w:line="259" w:lineRule="auto"/>
        <w:jc w:val="center"/>
        <w:rPr>
          <w:b/>
        </w:rPr>
      </w:pPr>
    </w:p>
    <w:p w:rsidR="003612B8" w:rsidRDefault="003612B8" w:rsidP="002B5A26">
      <w:pPr>
        <w:widowControl/>
        <w:suppressAutoHyphens w:val="0"/>
        <w:spacing w:after="160" w:line="259" w:lineRule="auto"/>
        <w:jc w:val="center"/>
        <w:rPr>
          <w:b/>
        </w:rPr>
      </w:pPr>
    </w:p>
    <w:p w:rsidR="003612B8" w:rsidRDefault="003612B8" w:rsidP="002B5A26">
      <w:pPr>
        <w:widowControl/>
        <w:suppressAutoHyphens w:val="0"/>
        <w:spacing w:after="160" w:line="259" w:lineRule="auto"/>
        <w:jc w:val="center"/>
        <w:rPr>
          <w:b/>
        </w:rPr>
      </w:pPr>
    </w:p>
    <w:sectPr w:rsidR="003612B8" w:rsidSect="00337A21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E9" w:rsidRDefault="00392EE9" w:rsidP="00B24E86">
      <w:r>
        <w:separator/>
      </w:r>
    </w:p>
  </w:endnote>
  <w:endnote w:type="continuationSeparator" w:id="0">
    <w:p w:rsidR="00392EE9" w:rsidRDefault="00392EE9" w:rsidP="00B2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86" w:rsidRDefault="002B5A26">
    <w:pPr>
      <w:pStyle w:val="a5"/>
    </w:pPr>
    <w:r>
      <w:t>Заказчик ____________</w:t>
    </w:r>
    <w:r w:rsidR="00B24E86">
      <w:t xml:space="preserve">_________    </w:t>
    </w:r>
    <w:r w:rsidR="00B24E86">
      <w:tab/>
      <w:t>стр.</w:t>
    </w:r>
    <w:r w:rsidR="00DE15F9" w:rsidRPr="008248B3">
      <w:rPr>
        <w:bCs/>
      </w:rPr>
      <w:fldChar w:fldCharType="begin"/>
    </w:r>
    <w:r w:rsidR="00B24E86" w:rsidRPr="008248B3">
      <w:rPr>
        <w:bCs/>
      </w:rPr>
      <w:instrText>PAGE  \* Arabic  \* MERGEFORMAT</w:instrText>
    </w:r>
    <w:r w:rsidR="00DE15F9" w:rsidRPr="008248B3">
      <w:rPr>
        <w:bCs/>
      </w:rPr>
      <w:fldChar w:fldCharType="separate"/>
    </w:r>
    <w:r w:rsidR="0064116C">
      <w:rPr>
        <w:bCs/>
        <w:noProof/>
      </w:rPr>
      <w:t>11</w:t>
    </w:r>
    <w:r w:rsidR="00DE15F9" w:rsidRPr="008248B3">
      <w:rPr>
        <w:bCs/>
      </w:rPr>
      <w:fldChar w:fldCharType="end"/>
    </w:r>
    <w:r w:rsidR="00B24E86" w:rsidRPr="008248B3">
      <w:t xml:space="preserve"> из </w:t>
    </w:r>
    <w:r w:rsidR="00392EE9">
      <w:fldChar w:fldCharType="begin"/>
    </w:r>
    <w:r w:rsidR="00392EE9">
      <w:instrText>NUMPAGES  \* Arabic  \* MERGEFORMAT</w:instrText>
    </w:r>
    <w:r w:rsidR="00392EE9">
      <w:fldChar w:fldCharType="separate"/>
    </w:r>
    <w:r w:rsidR="0064116C" w:rsidRPr="0064116C">
      <w:rPr>
        <w:bCs/>
        <w:noProof/>
      </w:rPr>
      <w:t>11</w:t>
    </w:r>
    <w:r w:rsidR="00392EE9">
      <w:rPr>
        <w:bCs/>
        <w:noProof/>
      </w:rPr>
      <w:fldChar w:fldCharType="end"/>
    </w:r>
    <w:r>
      <w:t xml:space="preserve">   Подрядчик _______________</w:t>
    </w:r>
    <w:r w:rsidR="00B24E86">
      <w:t>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E9" w:rsidRDefault="00392EE9" w:rsidP="00B24E86">
      <w:r>
        <w:separator/>
      </w:r>
    </w:p>
  </w:footnote>
  <w:footnote w:type="continuationSeparator" w:id="0">
    <w:p w:rsidR="00392EE9" w:rsidRDefault="00392EE9" w:rsidP="00B24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3CB2AFE"/>
    <w:multiLevelType w:val="hybridMultilevel"/>
    <w:tmpl w:val="1F045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841E8"/>
    <w:multiLevelType w:val="hybridMultilevel"/>
    <w:tmpl w:val="3F647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96469"/>
    <w:multiLevelType w:val="hybridMultilevel"/>
    <w:tmpl w:val="9702A220"/>
    <w:lvl w:ilvl="0" w:tplc="4798E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F1D7B"/>
    <w:multiLevelType w:val="hybridMultilevel"/>
    <w:tmpl w:val="385A2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315E1"/>
    <w:multiLevelType w:val="hybridMultilevel"/>
    <w:tmpl w:val="1E7CC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33B57"/>
    <w:multiLevelType w:val="hybridMultilevel"/>
    <w:tmpl w:val="906E3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7798F"/>
    <w:multiLevelType w:val="hybridMultilevel"/>
    <w:tmpl w:val="8342F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9907D9"/>
    <w:multiLevelType w:val="hybridMultilevel"/>
    <w:tmpl w:val="96420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335811"/>
    <w:multiLevelType w:val="hybridMultilevel"/>
    <w:tmpl w:val="9B7E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000EA"/>
    <w:multiLevelType w:val="hybridMultilevel"/>
    <w:tmpl w:val="775A5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44F53"/>
    <w:multiLevelType w:val="hybridMultilevel"/>
    <w:tmpl w:val="EF0AF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D916D8"/>
    <w:multiLevelType w:val="hybridMultilevel"/>
    <w:tmpl w:val="209A1F56"/>
    <w:lvl w:ilvl="0" w:tplc="A37EB93C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60F6F"/>
    <w:multiLevelType w:val="hybridMultilevel"/>
    <w:tmpl w:val="C1068A3A"/>
    <w:lvl w:ilvl="0" w:tplc="A37EB93C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C0845E6"/>
    <w:multiLevelType w:val="hybridMultilevel"/>
    <w:tmpl w:val="7AC671CA"/>
    <w:lvl w:ilvl="0" w:tplc="4798E7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7C4871"/>
    <w:multiLevelType w:val="hybridMultilevel"/>
    <w:tmpl w:val="2FEA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A3A76"/>
    <w:multiLevelType w:val="hybridMultilevel"/>
    <w:tmpl w:val="DA5C8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32961"/>
    <w:multiLevelType w:val="hybridMultilevel"/>
    <w:tmpl w:val="3364E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624C2"/>
    <w:multiLevelType w:val="hybridMultilevel"/>
    <w:tmpl w:val="D466CF2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7D260083"/>
    <w:multiLevelType w:val="hybridMultilevel"/>
    <w:tmpl w:val="7A603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6"/>
  </w:num>
  <w:num w:numId="4">
    <w:abstractNumId w:val="11"/>
  </w:num>
  <w:num w:numId="5">
    <w:abstractNumId w:val="5"/>
  </w:num>
  <w:num w:numId="6">
    <w:abstractNumId w:val="13"/>
  </w:num>
  <w:num w:numId="7">
    <w:abstractNumId w:val="7"/>
  </w:num>
  <w:num w:numId="8">
    <w:abstractNumId w:val="21"/>
  </w:num>
  <w:num w:numId="9">
    <w:abstractNumId w:val="4"/>
  </w:num>
  <w:num w:numId="10">
    <w:abstractNumId w:val="1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12"/>
  </w:num>
  <w:num w:numId="17">
    <w:abstractNumId w:val="18"/>
  </w:num>
  <w:num w:numId="18">
    <w:abstractNumId w:val="14"/>
  </w:num>
  <w:num w:numId="19">
    <w:abstractNumId w:val="9"/>
  </w:num>
  <w:num w:numId="20">
    <w:abstractNumId w:val="10"/>
  </w:num>
  <w:num w:numId="21">
    <w:abstractNumId w:val="17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E86"/>
    <w:rsid w:val="00047011"/>
    <w:rsid w:val="00065038"/>
    <w:rsid w:val="0008168B"/>
    <w:rsid w:val="000F5DDF"/>
    <w:rsid w:val="00120213"/>
    <w:rsid w:val="001728C5"/>
    <w:rsid w:val="00184467"/>
    <w:rsid w:val="001B65E8"/>
    <w:rsid w:val="001D63E3"/>
    <w:rsid w:val="001E5044"/>
    <w:rsid w:val="0020193C"/>
    <w:rsid w:val="002629B4"/>
    <w:rsid w:val="00297649"/>
    <w:rsid w:val="002B5A26"/>
    <w:rsid w:val="002D7910"/>
    <w:rsid w:val="002F27D1"/>
    <w:rsid w:val="00301A0B"/>
    <w:rsid w:val="00332441"/>
    <w:rsid w:val="00337A21"/>
    <w:rsid w:val="003612B8"/>
    <w:rsid w:val="00392EE9"/>
    <w:rsid w:val="003E789E"/>
    <w:rsid w:val="003F76D0"/>
    <w:rsid w:val="00470778"/>
    <w:rsid w:val="004B7A37"/>
    <w:rsid w:val="004C2D22"/>
    <w:rsid w:val="004C6F47"/>
    <w:rsid w:val="004D41F8"/>
    <w:rsid w:val="004D4FB3"/>
    <w:rsid w:val="004F6486"/>
    <w:rsid w:val="00512F3B"/>
    <w:rsid w:val="00562D1A"/>
    <w:rsid w:val="005A0124"/>
    <w:rsid w:val="005C165A"/>
    <w:rsid w:val="005C77AE"/>
    <w:rsid w:val="005F2A27"/>
    <w:rsid w:val="005F70DB"/>
    <w:rsid w:val="0064116C"/>
    <w:rsid w:val="00674EC5"/>
    <w:rsid w:val="006A2B15"/>
    <w:rsid w:val="006C002A"/>
    <w:rsid w:val="006E7510"/>
    <w:rsid w:val="006F61F7"/>
    <w:rsid w:val="00730631"/>
    <w:rsid w:val="007C25EA"/>
    <w:rsid w:val="007F0CAB"/>
    <w:rsid w:val="008157E7"/>
    <w:rsid w:val="00821F7C"/>
    <w:rsid w:val="008716B5"/>
    <w:rsid w:val="00953F82"/>
    <w:rsid w:val="009650F9"/>
    <w:rsid w:val="009D60CF"/>
    <w:rsid w:val="00A15A82"/>
    <w:rsid w:val="00A2426A"/>
    <w:rsid w:val="00A84275"/>
    <w:rsid w:val="00A95EDB"/>
    <w:rsid w:val="00AF5922"/>
    <w:rsid w:val="00B1166B"/>
    <w:rsid w:val="00B12770"/>
    <w:rsid w:val="00B24E86"/>
    <w:rsid w:val="00BB7942"/>
    <w:rsid w:val="00BD31E3"/>
    <w:rsid w:val="00BE0411"/>
    <w:rsid w:val="00BE2FA4"/>
    <w:rsid w:val="00BE5728"/>
    <w:rsid w:val="00BF2F93"/>
    <w:rsid w:val="00C0374A"/>
    <w:rsid w:val="00C710F6"/>
    <w:rsid w:val="00CB3A92"/>
    <w:rsid w:val="00CB766C"/>
    <w:rsid w:val="00CC6BEA"/>
    <w:rsid w:val="00D27384"/>
    <w:rsid w:val="00DA68D1"/>
    <w:rsid w:val="00DC4B34"/>
    <w:rsid w:val="00DE15F9"/>
    <w:rsid w:val="00E334D2"/>
    <w:rsid w:val="00E70831"/>
    <w:rsid w:val="00E7147E"/>
    <w:rsid w:val="00E7618D"/>
    <w:rsid w:val="00E9073D"/>
    <w:rsid w:val="00EC5BB6"/>
    <w:rsid w:val="00EC665F"/>
    <w:rsid w:val="00F4507D"/>
    <w:rsid w:val="00F455F6"/>
    <w:rsid w:val="00F5611E"/>
    <w:rsid w:val="00F61B89"/>
    <w:rsid w:val="00F74039"/>
    <w:rsid w:val="00F8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448C9"/>
  <w15:docId w15:val="{2BE72B68-5F11-4AB1-9109-C508531F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3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E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E86"/>
  </w:style>
  <w:style w:type="paragraph" w:styleId="a5">
    <w:name w:val="footer"/>
    <w:basedOn w:val="a"/>
    <w:link w:val="a6"/>
    <w:uiPriority w:val="99"/>
    <w:unhideWhenUsed/>
    <w:rsid w:val="00B24E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4E86"/>
  </w:style>
  <w:style w:type="paragraph" w:customStyle="1" w:styleId="a7">
    <w:name w:val="Содержимое таблицы"/>
    <w:basedOn w:val="a"/>
    <w:rsid w:val="00B24E86"/>
    <w:pPr>
      <w:suppressLineNumbers/>
    </w:pPr>
  </w:style>
  <w:style w:type="paragraph" w:styleId="a8">
    <w:name w:val="List Paragraph"/>
    <w:basedOn w:val="a"/>
    <w:uiPriority w:val="34"/>
    <w:qFormat/>
    <w:rsid w:val="00B24E86"/>
    <w:pPr>
      <w:ind w:left="720"/>
      <w:contextualSpacing/>
    </w:pPr>
    <w:rPr>
      <w:szCs w:val="21"/>
    </w:rPr>
  </w:style>
  <w:style w:type="character" w:styleId="a9">
    <w:name w:val="Hyperlink"/>
    <w:basedOn w:val="a0"/>
    <w:uiPriority w:val="99"/>
    <w:unhideWhenUsed/>
    <w:rsid w:val="00562D1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62D1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612B8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3612B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821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B318-037E-4BB4-9E42-8546A892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Vadim Dmitriev</cp:lastModifiedBy>
  <cp:revision>32</cp:revision>
  <cp:lastPrinted>2016-12-26T16:40:00Z</cp:lastPrinted>
  <dcterms:created xsi:type="dcterms:W3CDTF">2016-12-05T07:54:00Z</dcterms:created>
  <dcterms:modified xsi:type="dcterms:W3CDTF">2021-03-15T11:29:00Z</dcterms:modified>
</cp:coreProperties>
</file>